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C60" w:rsidRPr="008D37DF" w:rsidRDefault="00DA7C60" w:rsidP="00DA7C60">
      <w:pPr>
        <w:jc w:val="center"/>
        <w:rPr>
          <w:rFonts w:ascii="Times New Roman" w:hAnsi="Times New Roman" w:cs="Times New Roman"/>
          <w:b/>
          <w:szCs w:val="24"/>
        </w:rPr>
      </w:pPr>
      <w:bookmarkStart w:id="0" w:name="_GoBack"/>
      <w:bookmarkEnd w:id="0"/>
      <w:r w:rsidRPr="008D37DF">
        <w:rPr>
          <w:rFonts w:ascii="Times New Roman" w:hAnsi="Times New Roman" w:cs="Times New Roman"/>
          <w:b/>
          <w:szCs w:val="24"/>
        </w:rPr>
        <w:t>Załącznik nr 1</w:t>
      </w:r>
    </w:p>
    <w:p w:rsidR="00DA7C60" w:rsidRPr="008D37DF" w:rsidRDefault="00DA7C60" w:rsidP="00DA7C60">
      <w:pPr>
        <w:jc w:val="center"/>
        <w:rPr>
          <w:rFonts w:ascii="Times New Roman" w:hAnsi="Times New Roman" w:cs="Times New Roman"/>
          <w:b/>
          <w:szCs w:val="24"/>
        </w:rPr>
      </w:pPr>
      <w:r w:rsidRPr="008D37DF">
        <w:rPr>
          <w:rFonts w:ascii="Times New Roman" w:hAnsi="Times New Roman" w:cs="Times New Roman"/>
          <w:b/>
          <w:szCs w:val="24"/>
        </w:rPr>
        <w:t xml:space="preserve">do </w:t>
      </w:r>
      <w:r>
        <w:rPr>
          <w:rFonts w:ascii="Times New Roman" w:hAnsi="Times New Roman" w:cs="Times New Roman"/>
          <w:b/>
          <w:szCs w:val="24"/>
        </w:rPr>
        <w:t>u</w:t>
      </w:r>
      <w:r w:rsidRPr="008D37DF">
        <w:rPr>
          <w:rFonts w:ascii="Times New Roman" w:hAnsi="Times New Roman" w:cs="Times New Roman"/>
          <w:b/>
          <w:szCs w:val="24"/>
        </w:rPr>
        <w:t xml:space="preserve">mowy z dnia </w:t>
      </w:r>
      <w:r>
        <w:rPr>
          <w:rFonts w:ascii="Times New Roman" w:hAnsi="Times New Roman" w:cs="Times New Roman"/>
          <w:b/>
          <w:szCs w:val="24"/>
        </w:rPr>
        <w:t>………………….</w:t>
      </w:r>
      <w:r w:rsidRPr="008D37DF">
        <w:rPr>
          <w:rFonts w:ascii="Times New Roman" w:hAnsi="Times New Roman" w:cs="Times New Roman"/>
          <w:b/>
          <w:szCs w:val="24"/>
        </w:rPr>
        <w:t xml:space="preserve"> 20</w:t>
      </w:r>
      <w:r w:rsidR="00D01BB8">
        <w:rPr>
          <w:rFonts w:ascii="Times New Roman" w:hAnsi="Times New Roman" w:cs="Times New Roman"/>
          <w:b/>
          <w:szCs w:val="24"/>
        </w:rPr>
        <w:t>15</w:t>
      </w:r>
      <w:r w:rsidRPr="008D37DF">
        <w:rPr>
          <w:rFonts w:ascii="Times New Roman" w:hAnsi="Times New Roman" w:cs="Times New Roman"/>
          <w:b/>
          <w:szCs w:val="24"/>
        </w:rPr>
        <w:t xml:space="preserve"> r.</w:t>
      </w:r>
    </w:p>
    <w:p w:rsidR="00DA7C60" w:rsidRPr="008D37DF" w:rsidRDefault="00DA7C60" w:rsidP="00DA7C60">
      <w:pPr>
        <w:jc w:val="center"/>
        <w:rPr>
          <w:rFonts w:ascii="Times New Roman" w:hAnsi="Times New Roman" w:cs="Times New Roman"/>
          <w:b/>
          <w:szCs w:val="24"/>
        </w:rPr>
      </w:pPr>
    </w:p>
    <w:p w:rsidR="00DA7C60" w:rsidRPr="008D37DF" w:rsidRDefault="00DA7C60" w:rsidP="00DA7C60">
      <w:pPr>
        <w:jc w:val="center"/>
        <w:rPr>
          <w:rFonts w:ascii="Times New Roman" w:hAnsi="Times New Roman" w:cs="Times New Roman"/>
          <w:b/>
          <w:szCs w:val="24"/>
        </w:rPr>
      </w:pPr>
      <w:r w:rsidRPr="008D37DF">
        <w:rPr>
          <w:rFonts w:ascii="Times New Roman" w:hAnsi="Times New Roman" w:cs="Times New Roman"/>
          <w:b/>
          <w:szCs w:val="24"/>
        </w:rPr>
        <w:t>KARTA PROGRAMOWA</w:t>
      </w:r>
    </w:p>
    <w:p w:rsidR="00DA7C60" w:rsidRPr="008D37DF" w:rsidRDefault="00DA7C60" w:rsidP="00DA7C60">
      <w:pPr>
        <w:jc w:val="both"/>
        <w:rPr>
          <w:rFonts w:ascii="Times New Roman" w:hAnsi="Times New Roman" w:cs="Times New Roman"/>
          <w:szCs w:val="24"/>
        </w:rPr>
      </w:pPr>
    </w:p>
    <w:p w:rsidR="00DA7C60" w:rsidRPr="008D37DF" w:rsidRDefault="00DA7C60" w:rsidP="00DA7C60">
      <w:pPr>
        <w:rPr>
          <w:rFonts w:ascii="Times New Roman" w:hAnsi="Times New Roman" w:cs="Times New Roman"/>
          <w:szCs w:val="24"/>
        </w:rPr>
      </w:pPr>
    </w:p>
    <w:p w:rsidR="00DA7C60" w:rsidRPr="008D37DF" w:rsidRDefault="00DA7C60" w:rsidP="00DA7C60">
      <w:pPr>
        <w:rPr>
          <w:rFonts w:ascii="Times New Roman" w:hAnsi="Times New Roman" w:cs="Times New Roman"/>
          <w:b/>
          <w:i/>
          <w:szCs w:val="24"/>
        </w:rPr>
      </w:pPr>
      <w:r w:rsidRPr="008D37DF">
        <w:rPr>
          <w:rFonts w:ascii="Times New Roman" w:hAnsi="Times New Roman" w:cs="Times New Roman"/>
          <w:b/>
          <w:i/>
          <w:szCs w:val="24"/>
        </w:rPr>
        <w:t>Tytuł opracowania:</w:t>
      </w:r>
    </w:p>
    <w:p w:rsidR="00D01BB8" w:rsidRDefault="00D01BB8" w:rsidP="00DA7C60">
      <w:pPr>
        <w:rPr>
          <w:rFonts w:ascii="Times New Roman" w:hAnsi="Times New Roman" w:cs="Times New Roman"/>
          <w:szCs w:val="24"/>
        </w:rPr>
      </w:pPr>
    </w:p>
    <w:p w:rsidR="00DA7C60" w:rsidRPr="008D37DF" w:rsidRDefault="00DA7C60" w:rsidP="00DA7C60">
      <w:pPr>
        <w:rPr>
          <w:rFonts w:ascii="Times New Roman" w:hAnsi="Times New Roman" w:cs="Times New Roman"/>
          <w:szCs w:val="24"/>
        </w:rPr>
      </w:pPr>
      <w:r w:rsidRPr="008D37DF">
        <w:rPr>
          <w:rFonts w:ascii="Times New Roman" w:hAnsi="Times New Roman" w:cs="Times New Roman"/>
          <w:szCs w:val="24"/>
        </w:rPr>
        <w:t xml:space="preserve">Studium uwarunkowań i kierunków zagospodarowania przestrzennego </w:t>
      </w:r>
      <w:r>
        <w:rPr>
          <w:rFonts w:ascii="Times New Roman" w:hAnsi="Times New Roman" w:cs="Times New Roman"/>
          <w:szCs w:val="24"/>
        </w:rPr>
        <w:t>gminy Sokołów Podlaski (</w:t>
      </w:r>
      <w:r w:rsidRPr="008D37DF">
        <w:rPr>
          <w:rFonts w:ascii="Times New Roman" w:hAnsi="Times New Roman" w:cs="Times New Roman"/>
          <w:szCs w:val="24"/>
        </w:rPr>
        <w:t>dalej zwan</w:t>
      </w:r>
      <w:r w:rsidR="00D01BB8">
        <w:rPr>
          <w:rFonts w:ascii="Times New Roman" w:hAnsi="Times New Roman" w:cs="Times New Roman"/>
          <w:szCs w:val="24"/>
        </w:rPr>
        <w:t xml:space="preserve">e </w:t>
      </w:r>
      <w:r w:rsidRPr="008D37DF">
        <w:rPr>
          <w:rFonts w:ascii="Times New Roman" w:hAnsi="Times New Roman" w:cs="Times New Roman"/>
          <w:szCs w:val="24"/>
        </w:rPr>
        <w:t>studium).</w:t>
      </w:r>
    </w:p>
    <w:p w:rsidR="00DA7C60" w:rsidRPr="008D37DF" w:rsidRDefault="00DA7C60" w:rsidP="00DA7C60">
      <w:pPr>
        <w:rPr>
          <w:rFonts w:ascii="Times New Roman" w:hAnsi="Times New Roman" w:cs="Times New Roman"/>
          <w:szCs w:val="24"/>
        </w:rPr>
      </w:pPr>
    </w:p>
    <w:p w:rsidR="00DA7C60" w:rsidRPr="008D37DF" w:rsidRDefault="00DA7C60" w:rsidP="00DA7C60">
      <w:pPr>
        <w:rPr>
          <w:rFonts w:ascii="Times New Roman" w:hAnsi="Times New Roman" w:cs="Times New Roman"/>
          <w:b/>
          <w:i/>
          <w:szCs w:val="24"/>
        </w:rPr>
      </w:pPr>
      <w:r w:rsidRPr="008D37DF">
        <w:rPr>
          <w:rFonts w:ascii="Times New Roman" w:hAnsi="Times New Roman" w:cs="Times New Roman"/>
          <w:b/>
          <w:i/>
          <w:szCs w:val="24"/>
        </w:rPr>
        <w:t>Zakres opracowania</w:t>
      </w:r>
      <w:r>
        <w:rPr>
          <w:rFonts w:ascii="Times New Roman" w:hAnsi="Times New Roman" w:cs="Times New Roman"/>
          <w:b/>
          <w:i/>
          <w:szCs w:val="24"/>
        </w:rPr>
        <w:t xml:space="preserve"> i harmonogram kolejności prac</w:t>
      </w:r>
      <w:r w:rsidRPr="008D37DF">
        <w:rPr>
          <w:rFonts w:ascii="Times New Roman" w:hAnsi="Times New Roman" w:cs="Times New Roman"/>
          <w:b/>
          <w:i/>
          <w:szCs w:val="24"/>
        </w:rPr>
        <w:t>:</w:t>
      </w:r>
    </w:p>
    <w:p w:rsidR="00DA7C60" w:rsidRPr="008D37DF" w:rsidRDefault="00DA7C60" w:rsidP="00DA7C60">
      <w:pPr>
        <w:rPr>
          <w:rFonts w:ascii="Times New Roman" w:hAnsi="Times New Roman" w:cs="Times New Roman"/>
          <w:szCs w:val="24"/>
        </w:rPr>
      </w:pPr>
    </w:p>
    <w:p w:rsidR="00DA7C60" w:rsidRPr="008D37DF" w:rsidRDefault="00DA7C60" w:rsidP="00DA7C60">
      <w:pPr>
        <w:ind w:left="360" w:hanging="36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1.</w:t>
      </w:r>
      <w:r w:rsidRPr="008D37DF">
        <w:rPr>
          <w:rFonts w:ascii="Times New Roman" w:hAnsi="Times New Roman" w:cs="Times New Roman"/>
          <w:szCs w:val="24"/>
        </w:rPr>
        <w:t>Opracowanie analizy za</w:t>
      </w:r>
      <w:r w:rsidR="003A112D">
        <w:rPr>
          <w:rFonts w:ascii="Times New Roman" w:hAnsi="Times New Roman" w:cs="Times New Roman"/>
          <w:szCs w:val="24"/>
        </w:rPr>
        <w:t>sadności przystąpienia do sporządzenia</w:t>
      </w:r>
      <w:r w:rsidRPr="008D37DF">
        <w:rPr>
          <w:rFonts w:ascii="Times New Roman" w:hAnsi="Times New Roman" w:cs="Times New Roman"/>
          <w:szCs w:val="24"/>
        </w:rPr>
        <w:t xml:space="preserve"> studium.</w:t>
      </w:r>
    </w:p>
    <w:p w:rsidR="00DA7C60" w:rsidRDefault="00DA7C60" w:rsidP="00DA7C60">
      <w:pPr>
        <w:ind w:left="360" w:hanging="36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2.</w:t>
      </w:r>
      <w:r w:rsidRPr="008D37DF">
        <w:rPr>
          <w:rFonts w:ascii="Times New Roman" w:hAnsi="Times New Roman" w:cs="Times New Roman"/>
          <w:szCs w:val="24"/>
        </w:rPr>
        <w:t>Pozyskanie z państwowego zasobu geodezyjnego materiałów geodezyjnych (urzędowych</w:t>
      </w:r>
    </w:p>
    <w:p w:rsidR="00DA7C60" w:rsidRDefault="00DA7C60" w:rsidP="00DA7C60">
      <w:pPr>
        <w:ind w:left="360" w:hanging="36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</w:t>
      </w:r>
      <w:r w:rsidRPr="008D37DF">
        <w:rPr>
          <w:rFonts w:ascii="Times New Roman" w:hAnsi="Times New Roman" w:cs="Times New Roman"/>
          <w:szCs w:val="24"/>
        </w:rPr>
        <w:t xml:space="preserve"> kopii map). </w:t>
      </w:r>
    </w:p>
    <w:p w:rsidR="00D01BB8" w:rsidRDefault="00DA7C60" w:rsidP="00D01BB8">
      <w:pPr>
        <w:ind w:left="360" w:hanging="36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3.Wykonanie dokumentacji „Opracow</w:t>
      </w:r>
      <w:r w:rsidR="00D01BB8">
        <w:rPr>
          <w:rFonts w:ascii="Times New Roman" w:hAnsi="Times New Roman" w:cs="Times New Roman"/>
          <w:szCs w:val="24"/>
        </w:rPr>
        <w:t xml:space="preserve">anie </w:t>
      </w:r>
      <w:proofErr w:type="spellStart"/>
      <w:r w:rsidR="00D01BB8">
        <w:rPr>
          <w:rFonts w:ascii="Times New Roman" w:hAnsi="Times New Roman" w:cs="Times New Roman"/>
          <w:szCs w:val="24"/>
        </w:rPr>
        <w:t>ekofizjograficzne</w:t>
      </w:r>
      <w:proofErr w:type="spellEnd"/>
      <w:r w:rsidR="00D01BB8">
        <w:rPr>
          <w:rFonts w:ascii="Times New Roman" w:hAnsi="Times New Roman" w:cs="Times New Roman"/>
          <w:szCs w:val="24"/>
        </w:rPr>
        <w:t xml:space="preserve"> do </w:t>
      </w:r>
      <w:r>
        <w:rPr>
          <w:rFonts w:ascii="Times New Roman" w:hAnsi="Times New Roman" w:cs="Times New Roman"/>
          <w:szCs w:val="24"/>
        </w:rPr>
        <w:t>studium</w:t>
      </w:r>
      <w:r w:rsidR="00D01BB8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uwarunkowań gminy </w:t>
      </w:r>
    </w:p>
    <w:p w:rsidR="00DA7C60" w:rsidRPr="008D37DF" w:rsidRDefault="00D01BB8" w:rsidP="00D01BB8">
      <w:pPr>
        <w:ind w:left="360" w:hanging="36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</w:t>
      </w:r>
      <w:r w:rsidR="00DA7C60">
        <w:rPr>
          <w:rFonts w:ascii="Times New Roman" w:hAnsi="Times New Roman" w:cs="Times New Roman"/>
          <w:szCs w:val="24"/>
        </w:rPr>
        <w:t>Sokołów Podlaski”.</w:t>
      </w:r>
    </w:p>
    <w:p w:rsidR="00DA7C60" w:rsidRDefault="00DA7C60" w:rsidP="00DA7C60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4.O</w:t>
      </w:r>
      <w:r w:rsidRPr="008D37DF">
        <w:rPr>
          <w:rFonts w:ascii="Times New Roman" w:hAnsi="Times New Roman" w:cs="Times New Roman"/>
          <w:szCs w:val="24"/>
        </w:rPr>
        <w:t>głoszenie w prasie miejscowej oraz przez obwieszczen</w:t>
      </w:r>
      <w:r>
        <w:rPr>
          <w:rFonts w:ascii="Times New Roman" w:hAnsi="Times New Roman" w:cs="Times New Roman"/>
          <w:szCs w:val="24"/>
        </w:rPr>
        <w:t>ia, a także w sposób zwyczajowo</w:t>
      </w:r>
    </w:p>
    <w:p w:rsidR="00373D53" w:rsidRDefault="00DA7C60" w:rsidP="00DA7C60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</w:t>
      </w:r>
      <w:r w:rsidRPr="008D37DF">
        <w:rPr>
          <w:rFonts w:ascii="Times New Roman" w:hAnsi="Times New Roman" w:cs="Times New Roman"/>
          <w:szCs w:val="24"/>
        </w:rPr>
        <w:t>przyjęty w danej miejscowości o podjęciu uchwały o przystąpieniu do sporządzenia</w:t>
      </w:r>
    </w:p>
    <w:p w:rsidR="00DA7C60" w:rsidRPr="008D37DF" w:rsidRDefault="00DA7C60" w:rsidP="00DA7C60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</w:t>
      </w:r>
      <w:r w:rsidRPr="008D37DF">
        <w:rPr>
          <w:rFonts w:ascii="Times New Roman" w:hAnsi="Times New Roman" w:cs="Times New Roman"/>
          <w:szCs w:val="24"/>
        </w:rPr>
        <w:t xml:space="preserve">studium, wraz z określeniem formy, miejsca i terminu składania wniosków do </w:t>
      </w:r>
      <w:r>
        <w:rPr>
          <w:rFonts w:ascii="Times New Roman" w:hAnsi="Times New Roman" w:cs="Times New Roman"/>
          <w:szCs w:val="24"/>
        </w:rPr>
        <w:t>studium</w:t>
      </w:r>
      <w:r w:rsidRPr="008D37DF">
        <w:rPr>
          <w:rFonts w:ascii="Times New Roman" w:hAnsi="Times New Roman" w:cs="Times New Roman"/>
          <w:szCs w:val="24"/>
        </w:rPr>
        <w:t>.</w:t>
      </w:r>
    </w:p>
    <w:p w:rsidR="00DA7C60" w:rsidRPr="008D37DF" w:rsidRDefault="00DA7C60" w:rsidP="00DA7C60">
      <w:pPr>
        <w:ind w:left="360" w:hanging="36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5.</w:t>
      </w:r>
      <w:r w:rsidRPr="008D37DF">
        <w:rPr>
          <w:rFonts w:ascii="Times New Roman" w:hAnsi="Times New Roman" w:cs="Times New Roman"/>
          <w:szCs w:val="24"/>
        </w:rPr>
        <w:t>Sporządzenie wykazu jednostek uzga</w:t>
      </w:r>
      <w:r w:rsidR="00373D53">
        <w:rPr>
          <w:rFonts w:ascii="Times New Roman" w:hAnsi="Times New Roman" w:cs="Times New Roman"/>
          <w:szCs w:val="24"/>
        </w:rPr>
        <w:t xml:space="preserve">dniających i opiniujących </w:t>
      </w:r>
      <w:r w:rsidRPr="008D37DF">
        <w:rPr>
          <w:rFonts w:ascii="Times New Roman" w:hAnsi="Times New Roman" w:cs="Times New Roman"/>
          <w:szCs w:val="24"/>
        </w:rPr>
        <w:t>studium.</w:t>
      </w:r>
    </w:p>
    <w:p w:rsidR="00373D53" w:rsidRDefault="00DA7C60" w:rsidP="00373D53">
      <w:pPr>
        <w:ind w:left="360" w:hanging="36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6.Zawiadomienie</w:t>
      </w:r>
      <w:r w:rsidRPr="008D37DF">
        <w:rPr>
          <w:rFonts w:ascii="Times New Roman" w:hAnsi="Times New Roman" w:cs="Times New Roman"/>
          <w:szCs w:val="24"/>
        </w:rPr>
        <w:t xml:space="preserve"> na piśmie, o podjęciu uchwały o przy</w:t>
      </w:r>
      <w:r w:rsidR="00373D53">
        <w:rPr>
          <w:rFonts w:ascii="Times New Roman" w:hAnsi="Times New Roman" w:cs="Times New Roman"/>
          <w:szCs w:val="24"/>
        </w:rPr>
        <w:t xml:space="preserve">stąpieniu do sporządzenia </w:t>
      </w:r>
      <w:r w:rsidRPr="008D37DF">
        <w:rPr>
          <w:rFonts w:ascii="Times New Roman" w:hAnsi="Times New Roman" w:cs="Times New Roman"/>
          <w:szCs w:val="24"/>
        </w:rPr>
        <w:t xml:space="preserve"> studium</w:t>
      </w:r>
      <w:r>
        <w:rPr>
          <w:rFonts w:ascii="Times New Roman" w:hAnsi="Times New Roman" w:cs="Times New Roman"/>
          <w:szCs w:val="24"/>
        </w:rPr>
        <w:t xml:space="preserve">, </w:t>
      </w:r>
    </w:p>
    <w:p w:rsidR="00DA7C60" w:rsidRPr="008D37DF" w:rsidRDefault="00373D53" w:rsidP="00373D53">
      <w:pPr>
        <w:ind w:left="360" w:hanging="36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</w:t>
      </w:r>
      <w:r w:rsidR="00DA7C60">
        <w:rPr>
          <w:rFonts w:ascii="Times New Roman" w:hAnsi="Times New Roman" w:cs="Times New Roman"/>
          <w:szCs w:val="24"/>
        </w:rPr>
        <w:t>instytucji  i organów właściwych</w:t>
      </w:r>
      <w:r w:rsidR="00DA7C60" w:rsidRPr="008D37DF">
        <w:rPr>
          <w:rFonts w:ascii="Times New Roman" w:hAnsi="Times New Roman" w:cs="Times New Roman"/>
          <w:szCs w:val="24"/>
        </w:rPr>
        <w:t xml:space="preserve"> do uzgadniania i opiniowania studium.</w:t>
      </w:r>
    </w:p>
    <w:p w:rsidR="00DA7C60" w:rsidRDefault="00DA7C60" w:rsidP="00DA7C60">
      <w:pPr>
        <w:ind w:left="360" w:hanging="36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7.</w:t>
      </w:r>
      <w:r w:rsidRPr="008D37DF">
        <w:rPr>
          <w:rFonts w:ascii="Times New Roman" w:hAnsi="Times New Roman" w:cs="Times New Roman"/>
          <w:szCs w:val="24"/>
        </w:rPr>
        <w:t>Wystąpienie do Regionalnego Dyrektora Ochrony Środowiska w Warszawie oraz</w:t>
      </w:r>
    </w:p>
    <w:p w:rsidR="00DA7C60" w:rsidRDefault="00DA7C60" w:rsidP="00DA7C60">
      <w:pPr>
        <w:ind w:left="360" w:hanging="36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</w:t>
      </w:r>
      <w:r w:rsidRPr="008D37DF">
        <w:rPr>
          <w:rFonts w:ascii="Times New Roman" w:hAnsi="Times New Roman" w:cs="Times New Roman"/>
          <w:szCs w:val="24"/>
        </w:rPr>
        <w:t xml:space="preserve"> Państwowego </w:t>
      </w:r>
      <w:r>
        <w:rPr>
          <w:rFonts w:ascii="Times New Roman" w:hAnsi="Times New Roman" w:cs="Times New Roman"/>
          <w:szCs w:val="24"/>
        </w:rPr>
        <w:t>Powiatowego</w:t>
      </w:r>
      <w:r w:rsidRPr="008D37DF">
        <w:rPr>
          <w:rFonts w:ascii="Times New Roman" w:hAnsi="Times New Roman" w:cs="Times New Roman"/>
          <w:szCs w:val="24"/>
        </w:rPr>
        <w:t xml:space="preserve"> Inspektora Sanitarnego w </w:t>
      </w:r>
      <w:r>
        <w:rPr>
          <w:rFonts w:ascii="Times New Roman" w:hAnsi="Times New Roman" w:cs="Times New Roman"/>
          <w:szCs w:val="24"/>
        </w:rPr>
        <w:t>Sokołowie Podlaskim o określenie</w:t>
      </w:r>
    </w:p>
    <w:p w:rsidR="00DA7C60" w:rsidRPr="008D37DF" w:rsidRDefault="00DA7C60" w:rsidP="00DA7C60">
      <w:pPr>
        <w:ind w:left="360" w:hanging="36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</w:t>
      </w:r>
      <w:r w:rsidRPr="008D37DF">
        <w:rPr>
          <w:rFonts w:ascii="Times New Roman" w:hAnsi="Times New Roman" w:cs="Times New Roman"/>
          <w:szCs w:val="24"/>
        </w:rPr>
        <w:t>zakresu prognozy wpływu na środowisko.</w:t>
      </w:r>
    </w:p>
    <w:p w:rsidR="00DA7C60" w:rsidRDefault="00DA7C60" w:rsidP="00DA7C60">
      <w:pPr>
        <w:ind w:left="360" w:hanging="36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8.</w:t>
      </w:r>
      <w:r w:rsidRPr="008D37DF">
        <w:rPr>
          <w:rFonts w:ascii="Times New Roman" w:hAnsi="Times New Roman" w:cs="Times New Roman"/>
          <w:szCs w:val="24"/>
        </w:rPr>
        <w:t xml:space="preserve">Opracowanie wykazu wniosków </w:t>
      </w:r>
      <w:r>
        <w:rPr>
          <w:rFonts w:ascii="Times New Roman" w:hAnsi="Times New Roman" w:cs="Times New Roman"/>
          <w:szCs w:val="24"/>
        </w:rPr>
        <w:t xml:space="preserve"> </w:t>
      </w:r>
      <w:r w:rsidR="003A112D">
        <w:rPr>
          <w:rFonts w:ascii="Times New Roman" w:hAnsi="Times New Roman" w:cs="Times New Roman"/>
          <w:szCs w:val="24"/>
        </w:rPr>
        <w:t>złożonych do</w:t>
      </w:r>
      <w:r w:rsidRPr="008D37DF">
        <w:rPr>
          <w:rFonts w:ascii="Times New Roman" w:hAnsi="Times New Roman" w:cs="Times New Roman"/>
          <w:szCs w:val="24"/>
        </w:rPr>
        <w:t xml:space="preserve"> studium według </w:t>
      </w:r>
      <w:r>
        <w:rPr>
          <w:rFonts w:ascii="Times New Roman" w:hAnsi="Times New Roman" w:cs="Times New Roman"/>
          <w:szCs w:val="24"/>
        </w:rPr>
        <w:t>załącznika nr 4 do</w:t>
      </w:r>
    </w:p>
    <w:p w:rsidR="00DA7C60" w:rsidRPr="008D37DF" w:rsidRDefault="00DA7C60" w:rsidP="00DA7C60">
      <w:pPr>
        <w:ind w:left="360" w:hanging="36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</w:t>
      </w:r>
      <w:r w:rsidRPr="008D37DF">
        <w:rPr>
          <w:rFonts w:ascii="Times New Roman" w:hAnsi="Times New Roman" w:cs="Times New Roman"/>
          <w:szCs w:val="24"/>
        </w:rPr>
        <w:t>rozporząd</w:t>
      </w:r>
      <w:r>
        <w:rPr>
          <w:rFonts w:ascii="Times New Roman" w:hAnsi="Times New Roman" w:cs="Times New Roman"/>
          <w:szCs w:val="24"/>
        </w:rPr>
        <w:t xml:space="preserve">zenia wraz ze zbiorem wniosków, </w:t>
      </w:r>
    </w:p>
    <w:p w:rsidR="00841112" w:rsidRDefault="00DA7C60" w:rsidP="00DA7C60">
      <w:pPr>
        <w:ind w:left="360" w:hanging="36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9.</w:t>
      </w:r>
      <w:r w:rsidRPr="008D37DF">
        <w:rPr>
          <w:rFonts w:ascii="Times New Roman" w:hAnsi="Times New Roman" w:cs="Times New Roman"/>
          <w:szCs w:val="24"/>
        </w:rPr>
        <w:t>Opracowanie rozstrzygnięcia w sprawie rozpatrzen</w:t>
      </w:r>
      <w:r>
        <w:rPr>
          <w:rFonts w:ascii="Times New Roman" w:hAnsi="Times New Roman" w:cs="Times New Roman"/>
          <w:szCs w:val="24"/>
        </w:rPr>
        <w:t xml:space="preserve">ia wniosków złożonych do   </w:t>
      </w:r>
      <w:r w:rsidR="00841112">
        <w:rPr>
          <w:rFonts w:ascii="Times New Roman" w:hAnsi="Times New Roman" w:cs="Times New Roman"/>
          <w:szCs w:val="24"/>
        </w:rPr>
        <w:t xml:space="preserve">studium i </w:t>
      </w:r>
    </w:p>
    <w:p w:rsidR="00DA7C60" w:rsidRPr="008D37DF" w:rsidRDefault="00841112" w:rsidP="00DA7C60">
      <w:pPr>
        <w:ind w:left="360" w:hanging="36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</w:t>
      </w:r>
      <w:r w:rsidR="00DA7C60" w:rsidRPr="008D37DF">
        <w:rPr>
          <w:rFonts w:ascii="Times New Roman" w:hAnsi="Times New Roman" w:cs="Times New Roman"/>
          <w:szCs w:val="24"/>
        </w:rPr>
        <w:t xml:space="preserve">przekazanie </w:t>
      </w:r>
      <w:r w:rsidR="00DA7C60">
        <w:rPr>
          <w:rFonts w:ascii="Times New Roman" w:hAnsi="Times New Roman" w:cs="Times New Roman"/>
          <w:szCs w:val="24"/>
        </w:rPr>
        <w:t>wójtowi</w:t>
      </w:r>
      <w:r w:rsidR="00DA7C60" w:rsidRPr="008D37DF">
        <w:rPr>
          <w:rFonts w:ascii="Times New Roman" w:hAnsi="Times New Roman" w:cs="Times New Roman"/>
          <w:szCs w:val="24"/>
        </w:rPr>
        <w:t xml:space="preserve"> do rozpatrzenia.</w:t>
      </w:r>
    </w:p>
    <w:p w:rsidR="00DA7C60" w:rsidRDefault="00DA7C60" w:rsidP="00DA7C60">
      <w:pPr>
        <w:ind w:left="360" w:hanging="36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10.</w:t>
      </w:r>
      <w:r w:rsidRPr="008D37DF">
        <w:rPr>
          <w:rFonts w:ascii="Times New Roman" w:hAnsi="Times New Roman" w:cs="Times New Roman"/>
          <w:szCs w:val="24"/>
        </w:rPr>
        <w:t>Opracowanie materiałów planis</w:t>
      </w:r>
      <w:r w:rsidR="00841112">
        <w:rPr>
          <w:rFonts w:ascii="Times New Roman" w:hAnsi="Times New Roman" w:cs="Times New Roman"/>
          <w:szCs w:val="24"/>
        </w:rPr>
        <w:t xml:space="preserve">tycznych na potrzeby projektu </w:t>
      </w:r>
      <w:r>
        <w:rPr>
          <w:rFonts w:ascii="Times New Roman" w:hAnsi="Times New Roman" w:cs="Times New Roman"/>
          <w:szCs w:val="24"/>
        </w:rPr>
        <w:t xml:space="preserve"> studium wraz z</w:t>
      </w:r>
    </w:p>
    <w:p w:rsidR="00DA7C60" w:rsidRPr="008D37DF" w:rsidRDefault="00DA7C60" w:rsidP="00DA7C60">
      <w:pPr>
        <w:ind w:left="360" w:hanging="36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</w:t>
      </w:r>
      <w:r w:rsidRPr="008D37DF">
        <w:rPr>
          <w:rFonts w:ascii="Times New Roman" w:hAnsi="Times New Roman" w:cs="Times New Roman"/>
          <w:szCs w:val="24"/>
        </w:rPr>
        <w:t>wnioskami wynikającymi z ich analiz i wykazem tych materiałów.</w:t>
      </w:r>
    </w:p>
    <w:p w:rsidR="00DA7C60" w:rsidRDefault="00DA7C60" w:rsidP="00DA7C60">
      <w:pPr>
        <w:ind w:left="360" w:hanging="360"/>
        <w:rPr>
          <w:rFonts w:ascii="Times New Roman" w:hAnsi="Times New Roman" w:cs="Times New Roman"/>
          <w:szCs w:val="24"/>
        </w:rPr>
      </w:pPr>
      <w:r w:rsidRPr="008D37DF">
        <w:rPr>
          <w:rFonts w:ascii="Times New Roman" w:hAnsi="Times New Roman" w:cs="Times New Roman"/>
          <w:szCs w:val="24"/>
        </w:rPr>
        <w:t>1</w:t>
      </w:r>
      <w:r>
        <w:rPr>
          <w:rFonts w:ascii="Times New Roman" w:hAnsi="Times New Roman" w:cs="Times New Roman"/>
          <w:szCs w:val="24"/>
        </w:rPr>
        <w:t>1.</w:t>
      </w:r>
      <w:r w:rsidRPr="008D37DF">
        <w:rPr>
          <w:rFonts w:ascii="Times New Roman" w:hAnsi="Times New Roman" w:cs="Times New Roman"/>
          <w:szCs w:val="24"/>
        </w:rPr>
        <w:t>Opracowanie i pozyskanie materiałów planistyc</w:t>
      </w:r>
      <w:r>
        <w:rPr>
          <w:rFonts w:ascii="Times New Roman" w:hAnsi="Times New Roman" w:cs="Times New Roman"/>
          <w:szCs w:val="24"/>
        </w:rPr>
        <w:t>znych opracowanych na podstawie</w:t>
      </w:r>
    </w:p>
    <w:p w:rsidR="00DA7C60" w:rsidRDefault="00DA7C60" w:rsidP="00DA7C60">
      <w:pPr>
        <w:ind w:left="360" w:hanging="36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przepisów odrębnych</w:t>
      </w:r>
      <w:r w:rsidRPr="008D37DF">
        <w:rPr>
          <w:rFonts w:ascii="Times New Roman" w:hAnsi="Times New Roman" w:cs="Times New Roman"/>
          <w:szCs w:val="24"/>
        </w:rPr>
        <w:t>, do wykorzystania na potrzeby</w:t>
      </w:r>
      <w:r w:rsidR="00D01BB8">
        <w:rPr>
          <w:rFonts w:ascii="Times New Roman" w:hAnsi="Times New Roman" w:cs="Times New Roman"/>
          <w:szCs w:val="24"/>
        </w:rPr>
        <w:t xml:space="preserve"> projektu </w:t>
      </w:r>
      <w:r>
        <w:rPr>
          <w:rFonts w:ascii="Times New Roman" w:hAnsi="Times New Roman" w:cs="Times New Roman"/>
          <w:szCs w:val="24"/>
        </w:rPr>
        <w:t xml:space="preserve"> studium wraz z</w:t>
      </w:r>
    </w:p>
    <w:p w:rsidR="00DA7C60" w:rsidRPr="008D37DF" w:rsidRDefault="00DA7C60" w:rsidP="00DA7C60">
      <w:pPr>
        <w:ind w:left="360" w:hanging="36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</w:t>
      </w:r>
      <w:r w:rsidRPr="008D37DF">
        <w:rPr>
          <w:rFonts w:ascii="Times New Roman" w:hAnsi="Times New Roman" w:cs="Times New Roman"/>
          <w:szCs w:val="24"/>
        </w:rPr>
        <w:t>wnioskami z ich analiz i wykazem tych materiałów.</w:t>
      </w:r>
    </w:p>
    <w:p w:rsidR="00DA7C60" w:rsidRDefault="00DA7C60" w:rsidP="00DA7C60">
      <w:pPr>
        <w:ind w:left="360" w:hanging="360"/>
        <w:rPr>
          <w:rFonts w:ascii="Times New Roman" w:hAnsi="Times New Roman" w:cs="Times New Roman"/>
          <w:szCs w:val="24"/>
        </w:rPr>
      </w:pPr>
      <w:r w:rsidRPr="008D37DF">
        <w:rPr>
          <w:rFonts w:ascii="Times New Roman" w:hAnsi="Times New Roman" w:cs="Times New Roman"/>
          <w:szCs w:val="24"/>
        </w:rPr>
        <w:t>1</w:t>
      </w:r>
      <w:r>
        <w:rPr>
          <w:rFonts w:ascii="Times New Roman" w:hAnsi="Times New Roman" w:cs="Times New Roman"/>
          <w:szCs w:val="24"/>
        </w:rPr>
        <w:t>2.</w:t>
      </w:r>
      <w:r w:rsidRPr="008D37DF">
        <w:rPr>
          <w:rFonts w:ascii="Times New Roman" w:hAnsi="Times New Roman" w:cs="Times New Roman"/>
          <w:szCs w:val="24"/>
        </w:rPr>
        <w:t>Ocena aktualnego stanu zagospodarowania przestr</w:t>
      </w:r>
      <w:r w:rsidR="00D01BB8">
        <w:rPr>
          <w:rFonts w:ascii="Times New Roman" w:hAnsi="Times New Roman" w:cs="Times New Roman"/>
          <w:szCs w:val="24"/>
        </w:rPr>
        <w:t>zennego terenów objętych proj.</w:t>
      </w:r>
    </w:p>
    <w:p w:rsidR="00DA7C60" w:rsidRPr="008D37DF" w:rsidRDefault="00DA7C60" w:rsidP="00DA7C60">
      <w:pPr>
        <w:ind w:left="360" w:hanging="36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</w:t>
      </w:r>
      <w:r w:rsidR="00D01BB8">
        <w:rPr>
          <w:rFonts w:ascii="Times New Roman" w:hAnsi="Times New Roman" w:cs="Times New Roman"/>
          <w:szCs w:val="24"/>
        </w:rPr>
        <w:t>studium</w:t>
      </w:r>
      <w:r w:rsidRPr="008D37DF">
        <w:rPr>
          <w:rFonts w:ascii="Times New Roman" w:hAnsi="Times New Roman" w:cs="Times New Roman"/>
          <w:szCs w:val="24"/>
        </w:rPr>
        <w:t>.</w:t>
      </w:r>
    </w:p>
    <w:p w:rsidR="00DA7C60" w:rsidRPr="008D37DF" w:rsidRDefault="00DA7C60" w:rsidP="00DA7C60">
      <w:pPr>
        <w:ind w:left="360" w:hanging="360"/>
        <w:rPr>
          <w:rFonts w:ascii="Times New Roman" w:hAnsi="Times New Roman" w:cs="Times New Roman"/>
          <w:szCs w:val="24"/>
        </w:rPr>
      </w:pPr>
      <w:r w:rsidRPr="008D37DF">
        <w:rPr>
          <w:rFonts w:ascii="Times New Roman" w:hAnsi="Times New Roman" w:cs="Times New Roman"/>
          <w:szCs w:val="24"/>
        </w:rPr>
        <w:t>1</w:t>
      </w:r>
      <w:r>
        <w:rPr>
          <w:rFonts w:ascii="Times New Roman" w:hAnsi="Times New Roman" w:cs="Times New Roman"/>
          <w:szCs w:val="24"/>
        </w:rPr>
        <w:t>3.</w:t>
      </w:r>
      <w:r w:rsidR="00D01BB8">
        <w:rPr>
          <w:rFonts w:ascii="Times New Roman" w:hAnsi="Times New Roman" w:cs="Times New Roman"/>
          <w:szCs w:val="24"/>
        </w:rPr>
        <w:t xml:space="preserve">Opracowanie koncepcji </w:t>
      </w:r>
      <w:r w:rsidRPr="008D37DF">
        <w:rPr>
          <w:rFonts w:ascii="Times New Roman" w:hAnsi="Times New Roman" w:cs="Times New Roman"/>
          <w:szCs w:val="24"/>
        </w:rPr>
        <w:t xml:space="preserve">studium i prezentacja koncepcji władzom </w:t>
      </w:r>
      <w:r>
        <w:rPr>
          <w:rFonts w:ascii="Times New Roman" w:hAnsi="Times New Roman" w:cs="Times New Roman"/>
          <w:szCs w:val="24"/>
        </w:rPr>
        <w:t>gminy</w:t>
      </w:r>
      <w:r w:rsidRPr="008D37DF">
        <w:rPr>
          <w:rFonts w:ascii="Times New Roman" w:hAnsi="Times New Roman" w:cs="Times New Roman"/>
          <w:szCs w:val="24"/>
        </w:rPr>
        <w:t>.</w:t>
      </w:r>
    </w:p>
    <w:p w:rsidR="00DA7C60" w:rsidRPr="008D37DF" w:rsidRDefault="00DA7C60" w:rsidP="00DA7C60">
      <w:pPr>
        <w:ind w:left="360" w:hanging="360"/>
        <w:rPr>
          <w:rFonts w:ascii="Times New Roman" w:hAnsi="Times New Roman" w:cs="Times New Roman"/>
          <w:szCs w:val="24"/>
        </w:rPr>
      </w:pPr>
      <w:r w:rsidRPr="008D37DF">
        <w:rPr>
          <w:rFonts w:ascii="Times New Roman" w:hAnsi="Times New Roman" w:cs="Times New Roman"/>
          <w:szCs w:val="24"/>
        </w:rPr>
        <w:t>1</w:t>
      </w:r>
      <w:r>
        <w:rPr>
          <w:rFonts w:ascii="Times New Roman" w:hAnsi="Times New Roman" w:cs="Times New Roman"/>
          <w:szCs w:val="24"/>
        </w:rPr>
        <w:t>4.</w:t>
      </w:r>
      <w:r w:rsidR="00D01BB8">
        <w:rPr>
          <w:rFonts w:ascii="Times New Roman" w:hAnsi="Times New Roman" w:cs="Times New Roman"/>
          <w:szCs w:val="24"/>
        </w:rPr>
        <w:t xml:space="preserve">Opracowanie projektu </w:t>
      </w:r>
      <w:r w:rsidRPr="008D37DF">
        <w:rPr>
          <w:rFonts w:ascii="Times New Roman" w:hAnsi="Times New Roman" w:cs="Times New Roman"/>
          <w:szCs w:val="24"/>
        </w:rPr>
        <w:t xml:space="preserve"> studium z uwzględnieniem uwag władz </w:t>
      </w:r>
      <w:r>
        <w:rPr>
          <w:rFonts w:ascii="Times New Roman" w:hAnsi="Times New Roman" w:cs="Times New Roman"/>
          <w:szCs w:val="24"/>
        </w:rPr>
        <w:t>gminy</w:t>
      </w:r>
      <w:r w:rsidRPr="008D37DF">
        <w:rPr>
          <w:rFonts w:ascii="Times New Roman" w:hAnsi="Times New Roman" w:cs="Times New Roman"/>
          <w:szCs w:val="24"/>
        </w:rPr>
        <w:t>.</w:t>
      </w:r>
    </w:p>
    <w:p w:rsidR="00DA7C60" w:rsidRPr="008D37DF" w:rsidRDefault="00DA7C60" w:rsidP="00DA7C60">
      <w:pPr>
        <w:ind w:left="360" w:hanging="360"/>
        <w:rPr>
          <w:rFonts w:ascii="Times New Roman" w:hAnsi="Times New Roman" w:cs="Times New Roman"/>
          <w:szCs w:val="24"/>
        </w:rPr>
      </w:pPr>
      <w:r w:rsidRPr="008D37DF">
        <w:rPr>
          <w:rFonts w:ascii="Times New Roman" w:hAnsi="Times New Roman" w:cs="Times New Roman"/>
          <w:szCs w:val="24"/>
        </w:rPr>
        <w:t>1</w:t>
      </w:r>
      <w:r>
        <w:rPr>
          <w:rFonts w:ascii="Times New Roman" w:hAnsi="Times New Roman" w:cs="Times New Roman"/>
          <w:szCs w:val="24"/>
        </w:rPr>
        <w:t>5.</w:t>
      </w:r>
      <w:r w:rsidRPr="008D37DF">
        <w:rPr>
          <w:rFonts w:ascii="Times New Roman" w:hAnsi="Times New Roman" w:cs="Times New Roman"/>
          <w:szCs w:val="24"/>
        </w:rPr>
        <w:t>Sporządzenie prognozy oddzi</w:t>
      </w:r>
      <w:r w:rsidR="00D01BB8">
        <w:rPr>
          <w:rFonts w:ascii="Times New Roman" w:hAnsi="Times New Roman" w:cs="Times New Roman"/>
          <w:szCs w:val="24"/>
        </w:rPr>
        <w:t xml:space="preserve">aływania na środowisko do </w:t>
      </w:r>
      <w:r w:rsidRPr="008D37DF">
        <w:rPr>
          <w:rFonts w:ascii="Times New Roman" w:hAnsi="Times New Roman" w:cs="Times New Roman"/>
          <w:szCs w:val="24"/>
        </w:rPr>
        <w:t xml:space="preserve"> studium uwarunkowań.</w:t>
      </w:r>
    </w:p>
    <w:p w:rsidR="00DA7C60" w:rsidRPr="008D37DF" w:rsidRDefault="00DA7C60" w:rsidP="00D01BB8">
      <w:pPr>
        <w:ind w:left="360" w:hanging="360"/>
        <w:rPr>
          <w:rFonts w:ascii="Times New Roman" w:hAnsi="Times New Roman" w:cs="Times New Roman"/>
          <w:szCs w:val="24"/>
        </w:rPr>
      </w:pPr>
      <w:r w:rsidRPr="008D37DF">
        <w:rPr>
          <w:rFonts w:ascii="Times New Roman" w:hAnsi="Times New Roman" w:cs="Times New Roman"/>
          <w:szCs w:val="24"/>
        </w:rPr>
        <w:t>1</w:t>
      </w:r>
      <w:r>
        <w:rPr>
          <w:rFonts w:ascii="Times New Roman" w:hAnsi="Times New Roman" w:cs="Times New Roman"/>
          <w:szCs w:val="24"/>
        </w:rPr>
        <w:t>6.</w:t>
      </w:r>
      <w:r w:rsidRPr="008D37DF">
        <w:rPr>
          <w:rFonts w:ascii="Times New Roman" w:hAnsi="Times New Roman" w:cs="Times New Roman"/>
          <w:szCs w:val="24"/>
        </w:rPr>
        <w:t>Uzyskanie opin</w:t>
      </w:r>
      <w:r w:rsidR="00D01BB8">
        <w:rPr>
          <w:rFonts w:ascii="Times New Roman" w:hAnsi="Times New Roman" w:cs="Times New Roman"/>
          <w:szCs w:val="24"/>
        </w:rPr>
        <w:t>ii i uzgodnień o projekcie studium</w:t>
      </w:r>
      <w:r w:rsidRPr="008D37DF">
        <w:rPr>
          <w:rFonts w:ascii="Times New Roman" w:hAnsi="Times New Roman" w:cs="Times New Roman"/>
          <w:szCs w:val="24"/>
        </w:rPr>
        <w:t xml:space="preserve"> wraz z do</w:t>
      </w:r>
      <w:r>
        <w:rPr>
          <w:rFonts w:ascii="Times New Roman" w:hAnsi="Times New Roman" w:cs="Times New Roman"/>
          <w:szCs w:val="24"/>
        </w:rPr>
        <w:t>wodami przekazania projektu do</w:t>
      </w:r>
      <w:r w:rsidR="00D01BB8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z</w:t>
      </w:r>
      <w:r w:rsidRPr="008D37DF">
        <w:rPr>
          <w:rFonts w:ascii="Times New Roman" w:hAnsi="Times New Roman" w:cs="Times New Roman"/>
          <w:szCs w:val="24"/>
        </w:rPr>
        <w:t>aopiniowania i uzgodnienia oraz sporządzeniem wyka</w:t>
      </w:r>
      <w:r>
        <w:rPr>
          <w:rFonts w:ascii="Times New Roman" w:hAnsi="Times New Roman" w:cs="Times New Roman"/>
          <w:szCs w:val="24"/>
        </w:rPr>
        <w:t>zów według załączników nr 5 i 6</w:t>
      </w:r>
      <w:r w:rsidR="00D01BB8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 </w:t>
      </w:r>
      <w:r w:rsidRPr="008D37DF">
        <w:rPr>
          <w:rFonts w:ascii="Times New Roman" w:hAnsi="Times New Roman" w:cs="Times New Roman"/>
          <w:szCs w:val="24"/>
        </w:rPr>
        <w:t>do rozporządzenia.</w:t>
      </w:r>
    </w:p>
    <w:p w:rsidR="00DA7C60" w:rsidRDefault="00DA7C60" w:rsidP="00DA7C60">
      <w:pPr>
        <w:ind w:left="360" w:hanging="360"/>
        <w:rPr>
          <w:rFonts w:ascii="Times New Roman" w:hAnsi="Times New Roman" w:cs="Times New Roman"/>
          <w:szCs w:val="24"/>
        </w:rPr>
      </w:pPr>
      <w:r w:rsidRPr="008D37DF">
        <w:rPr>
          <w:rFonts w:ascii="Times New Roman" w:hAnsi="Times New Roman" w:cs="Times New Roman"/>
          <w:szCs w:val="24"/>
        </w:rPr>
        <w:t>1</w:t>
      </w:r>
      <w:r>
        <w:rPr>
          <w:rFonts w:ascii="Times New Roman" w:hAnsi="Times New Roman" w:cs="Times New Roman"/>
          <w:szCs w:val="24"/>
        </w:rPr>
        <w:t>7.</w:t>
      </w:r>
      <w:r w:rsidRPr="008D37DF">
        <w:rPr>
          <w:rFonts w:ascii="Times New Roman" w:hAnsi="Times New Roman" w:cs="Times New Roman"/>
          <w:szCs w:val="24"/>
        </w:rPr>
        <w:t>Wprow</w:t>
      </w:r>
      <w:r w:rsidR="006A02FB">
        <w:rPr>
          <w:rFonts w:ascii="Times New Roman" w:hAnsi="Times New Roman" w:cs="Times New Roman"/>
          <w:szCs w:val="24"/>
        </w:rPr>
        <w:t xml:space="preserve">adzenie zmian do projektu </w:t>
      </w:r>
      <w:r w:rsidRPr="008D37DF">
        <w:rPr>
          <w:rFonts w:ascii="Times New Roman" w:hAnsi="Times New Roman" w:cs="Times New Roman"/>
          <w:szCs w:val="24"/>
        </w:rPr>
        <w:t xml:space="preserve"> studium wyn</w:t>
      </w:r>
      <w:r>
        <w:rPr>
          <w:rFonts w:ascii="Times New Roman" w:hAnsi="Times New Roman" w:cs="Times New Roman"/>
          <w:szCs w:val="24"/>
        </w:rPr>
        <w:t>ikających z uzyskanych opinii i</w:t>
      </w:r>
    </w:p>
    <w:p w:rsidR="00DA7C60" w:rsidRPr="008D37DF" w:rsidRDefault="00DA7C60" w:rsidP="00DA7C60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</w:t>
      </w:r>
      <w:r w:rsidRPr="008D37DF">
        <w:rPr>
          <w:rFonts w:ascii="Times New Roman" w:hAnsi="Times New Roman" w:cs="Times New Roman"/>
          <w:szCs w:val="24"/>
        </w:rPr>
        <w:t>uzgodnień.</w:t>
      </w:r>
    </w:p>
    <w:p w:rsidR="00DA7C60" w:rsidRDefault="00DA7C60" w:rsidP="00DA7C60">
      <w:pPr>
        <w:ind w:left="360" w:hanging="360"/>
        <w:rPr>
          <w:rFonts w:ascii="Times New Roman" w:hAnsi="Times New Roman" w:cs="Times New Roman"/>
          <w:szCs w:val="24"/>
        </w:rPr>
      </w:pPr>
      <w:r w:rsidRPr="008D37DF">
        <w:rPr>
          <w:rFonts w:ascii="Times New Roman" w:hAnsi="Times New Roman" w:cs="Times New Roman"/>
          <w:szCs w:val="24"/>
        </w:rPr>
        <w:t>1</w:t>
      </w:r>
      <w:r>
        <w:rPr>
          <w:rFonts w:ascii="Times New Roman" w:hAnsi="Times New Roman" w:cs="Times New Roman"/>
          <w:szCs w:val="24"/>
        </w:rPr>
        <w:t>8.</w:t>
      </w:r>
      <w:r w:rsidRPr="008D37DF">
        <w:rPr>
          <w:rFonts w:ascii="Times New Roman" w:hAnsi="Times New Roman" w:cs="Times New Roman"/>
          <w:szCs w:val="24"/>
        </w:rPr>
        <w:t xml:space="preserve">Opracowanie ogłoszenia i opublikowanie o terminie wyłożenia do publicznego wglądu </w:t>
      </w:r>
    </w:p>
    <w:p w:rsidR="00DA7C60" w:rsidRDefault="00DA7C60" w:rsidP="00DA7C60">
      <w:pPr>
        <w:ind w:left="360" w:hanging="36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</w:t>
      </w:r>
      <w:r w:rsidR="006A02FB">
        <w:rPr>
          <w:rFonts w:ascii="Times New Roman" w:hAnsi="Times New Roman" w:cs="Times New Roman"/>
          <w:szCs w:val="24"/>
        </w:rPr>
        <w:t xml:space="preserve">projektu </w:t>
      </w:r>
      <w:r w:rsidRPr="008D37DF">
        <w:rPr>
          <w:rFonts w:ascii="Times New Roman" w:hAnsi="Times New Roman" w:cs="Times New Roman"/>
          <w:szCs w:val="24"/>
        </w:rPr>
        <w:t>studium oraz terminie debaty publicznej.</w:t>
      </w:r>
    </w:p>
    <w:p w:rsidR="00DA7C60" w:rsidRDefault="00DA7C60" w:rsidP="006A02FB">
      <w:pPr>
        <w:ind w:left="360" w:hanging="360"/>
        <w:rPr>
          <w:rFonts w:ascii="Times New Roman" w:hAnsi="Times New Roman" w:cs="Times New Roman"/>
          <w:szCs w:val="24"/>
        </w:rPr>
      </w:pPr>
      <w:r w:rsidRPr="008D37DF">
        <w:rPr>
          <w:rFonts w:ascii="Times New Roman" w:hAnsi="Times New Roman" w:cs="Times New Roman"/>
          <w:szCs w:val="24"/>
        </w:rPr>
        <w:t>1</w:t>
      </w:r>
      <w:r>
        <w:rPr>
          <w:rFonts w:ascii="Times New Roman" w:hAnsi="Times New Roman" w:cs="Times New Roman"/>
          <w:szCs w:val="24"/>
        </w:rPr>
        <w:t>9.</w:t>
      </w:r>
      <w:r w:rsidR="006A02FB">
        <w:rPr>
          <w:rFonts w:ascii="Times New Roman" w:hAnsi="Times New Roman" w:cs="Times New Roman"/>
          <w:szCs w:val="24"/>
        </w:rPr>
        <w:t xml:space="preserve">Wyłożenie projektu </w:t>
      </w:r>
      <w:r w:rsidRPr="008D37DF">
        <w:rPr>
          <w:rFonts w:ascii="Times New Roman" w:hAnsi="Times New Roman" w:cs="Times New Roman"/>
          <w:szCs w:val="24"/>
        </w:rPr>
        <w:t>studium i prognozy oddziaływania n</w:t>
      </w:r>
      <w:r>
        <w:rPr>
          <w:rFonts w:ascii="Times New Roman" w:hAnsi="Times New Roman" w:cs="Times New Roman"/>
          <w:szCs w:val="24"/>
        </w:rPr>
        <w:t>a środowisko do</w:t>
      </w:r>
    </w:p>
    <w:p w:rsidR="00DA7C60" w:rsidRPr="008D37DF" w:rsidRDefault="00DA7C60" w:rsidP="00DA7C60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</w:t>
      </w:r>
      <w:r w:rsidRPr="008D37DF">
        <w:rPr>
          <w:rFonts w:ascii="Times New Roman" w:hAnsi="Times New Roman" w:cs="Times New Roman"/>
          <w:szCs w:val="24"/>
        </w:rPr>
        <w:t>publicznego wglądu.</w:t>
      </w:r>
    </w:p>
    <w:p w:rsidR="00DA7C60" w:rsidRPr="008D37DF" w:rsidRDefault="00DA7C60" w:rsidP="00DA7C60">
      <w:pPr>
        <w:ind w:left="360" w:hanging="36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20.</w:t>
      </w:r>
      <w:r w:rsidRPr="008D37DF">
        <w:rPr>
          <w:rFonts w:ascii="Times New Roman" w:hAnsi="Times New Roman" w:cs="Times New Roman"/>
          <w:szCs w:val="24"/>
        </w:rPr>
        <w:t>Zorganizowanie debaty publicznej i spisanie protokołu z debaty publicznej.</w:t>
      </w:r>
    </w:p>
    <w:p w:rsidR="00DA7C60" w:rsidRDefault="00DA7C60" w:rsidP="00DA7C60">
      <w:pPr>
        <w:ind w:left="360" w:hanging="360"/>
        <w:jc w:val="both"/>
        <w:rPr>
          <w:rFonts w:ascii="Times New Roman" w:hAnsi="Times New Roman" w:cs="Times New Roman"/>
          <w:szCs w:val="24"/>
        </w:rPr>
      </w:pPr>
      <w:r w:rsidRPr="008D37DF">
        <w:rPr>
          <w:rFonts w:ascii="Times New Roman" w:hAnsi="Times New Roman" w:cs="Times New Roman"/>
          <w:szCs w:val="24"/>
        </w:rPr>
        <w:t>2</w:t>
      </w:r>
      <w:r>
        <w:rPr>
          <w:rFonts w:ascii="Times New Roman" w:hAnsi="Times New Roman" w:cs="Times New Roman"/>
          <w:szCs w:val="24"/>
        </w:rPr>
        <w:t>1.</w:t>
      </w:r>
      <w:r w:rsidR="006A02FB">
        <w:rPr>
          <w:rFonts w:ascii="Times New Roman" w:hAnsi="Times New Roman" w:cs="Times New Roman"/>
          <w:szCs w:val="24"/>
        </w:rPr>
        <w:t xml:space="preserve">Zebranie uwag do projektu </w:t>
      </w:r>
      <w:r w:rsidRPr="008D37DF">
        <w:rPr>
          <w:rFonts w:ascii="Times New Roman" w:hAnsi="Times New Roman" w:cs="Times New Roman"/>
          <w:szCs w:val="24"/>
        </w:rPr>
        <w:t>studium i sporządzenie ich wykazu.</w:t>
      </w:r>
    </w:p>
    <w:p w:rsidR="00373D53" w:rsidRDefault="00373D53" w:rsidP="00DA7C60">
      <w:pPr>
        <w:ind w:left="360" w:hanging="360"/>
        <w:jc w:val="both"/>
        <w:rPr>
          <w:rFonts w:ascii="Times New Roman" w:hAnsi="Times New Roman" w:cs="Times New Roman"/>
          <w:szCs w:val="24"/>
        </w:rPr>
      </w:pPr>
    </w:p>
    <w:p w:rsidR="00373D53" w:rsidRPr="008D37DF" w:rsidRDefault="00373D53" w:rsidP="00DA7C60">
      <w:pPr>
        <w:ind w:left="360" w:hanging="360"/>
        <w:jc w:val="both"/>
        <w:rPr>
          <w:rFonts w:ascii="Times New Roman" w:hAnsi="Times New Roman" w:cs="Times New Roman"/>
          <w:szCs w:val="24"/>
        </w:rPr>
      </w:pPr>
    </w:p>
    <w:p w:rsidR="00DA7C60" w:rsidRPr="002C3728" w:rsidRDefault="00DA7C60" w:rsidP="00DA7C60">
      <w:pPr>
        <w:ind w:left="360" w:hanging="360"/>
        <w:jc w:val="both"/>
        <w:rPr>
          <w:rFonts w:ascii="Times New Roman" w:hAnsi="Times New Roman" w:cs="Times New Roman"/>
          <w:szCs w:val="24"/>
        </w:rPr>
      </w:pPr>
      <w:r w:rsidRPr="002C3728">
        <w:rPr>
          <w:rFonts w:ascii="Times New Roman" w:hAnsi="Times New Roman" w:cs="Times New Roman"/>
          <w:szCs w:val="24"/>
        </w:rPr>
        <w:t>2</w:t>
      </w:r>
      <w:r>
        <w:rPr>
          <w:rFonts w:ascii="Times New Roman" w:hAnsi="Times New Roman" w:cs="Times New Roman"/>
          <w:szCs w:val="24"/>
        </w:rPr>
        <w:t>2.</w:t>
      </w:r>
      <w:r w:rsidRPr="002C3728">
        <w:rPr>
          <w:rFonts w:ascii="Times New Roman" w:hAnsi="Times New Roman" w:cs="Times New Roman"/>
          <w:szCs w:val="24"/>
        </w:rPr>
        <w:t>Sporządzenie propozycji rozstrzygnięcia zebranych uwag i wzięcie udziału przy rozstrzygnięciu przez wójta gminy – sporządzenie niezbędnego dokumentu.</w:t>
      </w:r>
    </w:p>
    <w:p w:rsidR="00DA7C60" w:rsidRPr="008D37DF" w:rsidRDefault="00DA7C60" w:rsidP="00DA7C60">
      <w:pPr>
        <w:ind w:left="360" w:hanging="360"/>
        <w:jc w:val="both"/>
        <w:rPr>
          <w:rFonts w:ascii="Times New Roman" w:hAnsi="Times New Roman" w:cs="Times New Roman"/>
          <w:szCs w:val="24"/>
        </w:rPr>
      </w:pPr>
      <w:r w:rsidRPr="008D37DF">
        <w:rPr>
          <w:rFonts w:ascii="Times New Roman" w:hAnsi="Times New Roman" w:cs="Times New Roman"/>
          <w:szCs w:val="24"/>
        </w:rPr>
        <w:t>2</w:t>
      </w:r>
      <w:r>
        <w:rPr>
          <w:rFonts w:ascii="Times New Roman" w:hAnsi="Times New Roman" w:cs="Times New Roman"/>
          <w:szCs w:val="24"/>
        </w:rPr>
        <w:t>3.</w:t>
      </w:r>
      <w:r w:rsidRPr="008D37DF">
        <w:rPr>
          <w:rFonts w:ascii="Times New Roman" w:hAnsi="Times New Roman" w:cs="Times New Roman"/>
          <w:szCs w:val="24"/>
        </w:rPr>
        <w:t>Wprow</w:t>
      </w:r>
      <w:r w:rsidR="006A02FB">
        <w:rPr>
          <w:rFonts w:ascii="Times New Roman" w:hAnsi="Times New Roman" w:cs="Times New Roman"/>
          <w:szCs w:val="24"/>
        </w:rPr>
        <w:t xml:space="preserve">adzenie zmian do projektu </w:t>
      </w:r>
      <w:r w:rsidRPr="008D37DF">
        <w:rPr>
          <w:rFonts w:ascii="Times New Roman" w:hAnsi="Times New Roman" w:cs="Times New Roman"/>
          <w:szCs w:val="24"/>
        </w:rPr>
        <w:t>studium wynikających z rozpatrzenia złożonych uwag i w niezbędnym zakresie ponowienie uzgodnień (jeżeli będzie taka potrzeb</w:t>
      </w:r>
      <w:r>
        <w:rPr>
          <w:rFonts w:ascii="Times New Roman" w:hAnsi="Times New Roman" w:cs="Times New Roman"/>
          <w:szCs w:val="24"/>
        </w:rPr>
        <w:t>n</w:t>
      </w:r>
      <w:r w:rsidRPr="008D37DF">
        <w:rPr>
          <w:rFonts w:ascii="Times New Roman" w:hAnsi="Times New Roman" w:cs="Times New Roman"/>
          <w:szCs w:val="24"/>
        </w:rPr>
        <w:t xml:space="preserve">a). </w:t>
      </w:r>
    </w:p>
    <w:p w:rsidR="00DA7C60" w:rsidRPr="008D37DF" w:rsidRDefault="00DA7C60" w:rsidP="00DA7C60">
      <w:pPr>
        <w:ind w:left="360" w:right="-108" w:hanging="360"/>
        <w:jc w:val="both"/>
        <w:rPr>
          <w:rFonts w:ascii="Times New Roman" w:hAnsi="Times New Roman" w:cs="Times New Roman"/>
          <w:szCs w:val="24"/>
        </w:rPr>
      </w:pPr>
      <w:r w:rsidRPr="008D37DF">
        <w:rPr>
          <w:rFonts w:ascii="Times New Roman" w:hAnsi="Times New Roman" w:cs="Times New Roman"/>
          <w:szCs w:val="24"/>
        </w:rPr>
        <w:t>2</w:t>
      </w:r>
      <w:r>
        <w:rPr>
          <w:rFonts w:ascii="Times New Roman" w:hAnsi="Times New Roman" w:cs="Times New Roman"/>
          <w:szCs w:val="24"/>
        </w:rPr>
        <w:t>4.</w:t>
      </w:r>
      <w:r w:rsidR="006A02FB">
        <w:rPr>
          <w:rFonts w:ascii="Times New Roman" w:hAnsi="Times New Roman" w:cs="Times New Roman"/>
          <w:szCs w:val="24"/>
        </w:rPr>
        <w:t xml:space="preserve">Przygotowanie projektu </w:t>
      </w:r>
      <w:r w:rsidRPr="008D37DF">
        <w:rPr>
          <w:rFonts w:ascii="Times New Roman" w:hAnsi="Times New Roman" w:cs="Times New Roman"/>
          <w:szCs w:val="24"/>
        </w:rPr>
        <w:t xml:space="preserve"> studium do uchwalenia wraz z uzasadnieniem do uchwały.</w:t>
      </w:r>
    </w:p>
    <w:p w:rsidR="00DA7C60" w:rsidRPr="008D37DF" w:rsidRDefault="00DA7C60" w:rsidP="00DA7C60">
      <w:pPr>
        <w:ind w:left="360" w:hanging="360"/>
        <w:jc w:val="both"/>
        <w:rPr>
          <w:rFonts w:ascii="Times New Roman" w:hAnsi="Times New Roman" w:cs="Times New Roman"/>
          <w:szCs w:val="24"/>
        </w:rPr>
      </w:pPr>
      <w:r w:rsidRPr="008D37DF">
        <w:rPr>
          <w:rFonts w:ascii="Times New Roman" w:hAnsi="Times New Roman" w:cs="Times New Roman"/>
          <w:szCs w:val="24"/>
        </w:rPr>
        <w:t>2</w:t>
      </w:r>
      <w:r>
        <w:rPr>
          <w:rFonts w:ascii="Times New Roman" w:hAnsi="Times New Roman" w:cs="Times New Roman"/>
          <w:szCs w:val="24"/>
        </w:rPr>
        <w:t>5.U</w:t>
      </w:r>
      <w:r w:rsidRPr="008D37DF">
        <w:rPr>
          <w:rFonts w:ascii="Times New Roman" w:hAnsi="Times New Roman" w:cs="Times New Roman"/>
          <w:szCs w:val="24"/>
        </w:rPr>
        <w:t>zyskani</w:t>
      </w:r>
      <w:r>
        <w:rPr>
          <w:rFonts w:ascii="Times New Roman" w:hAnsi="Times New Roman" w:cs="Times New Roman"/>
          <w:szCs w:val="24"/>
        </w:rPr>
        <w:t>e</w:t>
      </w:r>
      <w:r w:rsidRPr="008D37DF">
        <w:rPr>
          <w:rFonts w:ascii="Times New Roman" w:hAnsi="Times New Roman" w:cs="Times New Roman"/>
          <w:szCs w:val="24"/>
        </w:rPr>
        <w:t xml:space="preserve"> pozytywnego rozstrzygnięcia nadzorczego.</w:t>
      </w:r>
    </w:p>
    <w:p w:rsidR="00DA7C60" w:rsidRPr="008D37DF" w:rsidRDefault="00DA7C60" w:rsidP="00DA7C60">
      <w:pPr>
        <w:jc w:val="both"/>
        <w:rPr>
          <w:rFonts w:ascii="Times New Roman" w:hAnsi="Times New Roman" w:cs="Times New Roman"/>
          <w:szCs w:val="24"/>
        </w:rPr>
      </w:pPr>
    </w:p>
    <w:p w:rsidR="00DA7C60" w:rsidRPr="008D37DF" w:rsidRDefault="00DA7C60" w:rsidP="00DA7C60">
      <w:pPr>
        <w:jc w:val="both"/>
        <w:rPr>
          <w:rFonts w:ascii="Times New Roman" w:hAnsi="Times New Roman" w:cs="Times New Roman"/>
          <w:b/>
          <w:i/>
          <w:szCs w:val="24"/>
        </w:rPr>
      </w:pPr>
      <w:r w:rsidRPr="008D37DF">
        <w:rPr>
          <w:rFonts w:ascii="Times New Roman" w:hAnsi="Times New Roman" w:cs="Times New Roman"/>
          <w:b/>
          <w:i/>
          <w:szCs w:val="24"/>
        </w:rPr>
        <w:t>Forma opracowania</w:t>
      </w:r>
    </w:p>
    <w:p w:rsidR="00DA7C60" w:rsidRPr="008D37DF" w:rsidRDefault="00DA7C60" w:rsidP="00DA7C60">
      <w:pPr>
        <w:jc w:val="both"/>
        <w:rPr>
          <w:rFonts w:ascii="Times New Roman" w:hAnsi="Times New Roman" w:cs="Times New Roman"/>
          <w:szCs w:val="24"/>
        </w:rPr>
      </w:pPr>
    </w:p>
    <w:p w:rsidR="00DA7C60" w:rsidRDefault="00DA7C60" w:rsidP="00DA7C60">
      <w:pPr>
        <w:ind w:left="284" w:hanging="284"/>
        <w:rPr>
          <w:rFonts w:ascii="Times New Roman" w:hAnsi="Times New Roman" w:cs="Times New Roman"/>
          <w:szCs w:val="24"/>
        </w:rPr>
      </w:pPr>
      <w:r w:rsidRPr="008D37DF">
        <w:rPr>
          <w:rFonts w:ascii="Times New Roman" w:hAnsi="Times New Roman" w:cs="Times New Roman"/>
          <w:szCs w:val="24"/>
        </w:rPr>
        <w:t xml:space="preserve">Opracowanie zostanie sporządzone zgodnie z ustawą z dnia 27 marca 2003 r. o planowaniu i </w:t>
      </w:r>
    </w:p>
    <w:p w:rsidR="003A112D" w:rsidRDefault="00DA7C60" w:rsidP="00DA7C60">
      <w:pPr>
        <w:ind w:left="284" w:hanging="284"/>
        <w:rPr>
          <w:rFonts w:ascii="Times New Roman" w:hAnsi="Times New Roman" w:cs="Times New Roman"/>
          <w:szCs w:val="24"/>
        </w:rPr>
      </w:pPr>
      <w:r w:rsidRPr="008D37DF">
        <w:rPr>
          <w:rFonts w:ascii="Times New Roman" w:hAnsi="Times New Roman" w:cs="Times New Roman"/>
          <w:szCs w:val="24"/>
        </w:rPr>
        <w:t>zagospodarowa</w:t>
      </w:r>
      <w:r w:rsidR="006A02FB">
        <w:rPr>
          <w:rFonts w:ascii="Times New Roman" w:hAnsi="Times New Roman" w:cs="Times New Roman"/>
          <w:szCs w:val="24"/>
        </w:rPr>
        <w:t>niu przestrzennym (</w:t>
      </w:r>
      <w:r w:rsidR="003A112D">
        <w:rPr>
          <w:rFonts w:ascii="Times New Roman" w:hAnsi="Times New Roman" w:cs="Times New Roman"/>
          <w:szCs w:val="24"/>
        </w:rPr>
        <w:t xml:space="preserve">tekst  jedn. D </w:t>
      </w:r>
      <w:r w:rsidR="006A02FB">
        <w:rPr>
          <w:rFonts w:ascii="Times New Roman" w:hAnsi="Times New Roman" w:cs="Times New Roman"/>
          <w:szCs w:val="24"/>
        </w:rPr>
        <w:t>z. U. z 2015 r. poz. 199</w:t>
      </w:r>
      <w:r w:rsidRPr="008D37DF">
        <w:rPr>
          <w:rFonts w:ascii="Times New Roman" w:hAnsi="Times New Roman" w:cs="Times New Roman"/>
          <w:szCs w:val="24"/>
        </w:rPr>
        <w:t xml:space="preserve"> z</w:t>
      </w:r>
      <w:r w:rsidR="006A02FB">
        <w:rPr>
          <w:rFonts w:ascii="Times New Roman" w:hAnsi="Times New Roman" w:cs="Times New Roman"/>
          <w:szCs w:val="24"/>
        </w:rPr>
        <w:t>e</w:t>
      </w:r>
      <w:r w:rsidRPr="008D37DF">
        <w:rPr>
          <w:rFonts w:ascii="Times New Roman" w:hAnsi="Times New Roman" w:cs="Times New Roman"/>
          <w:szCs w:val="24"/>
        </w:rPr>
        <w:t xml:space="preserve"> zm.)</w:t>
      </w:r>
      <w:r>
        <w:rPr>
          <w:rFonts w:ascii="Times New Roman" w:hAnsi="Times New Roman" w:cs="Times New Roman"/>
          <w:szCs w:val="24"/>
        </w:rPr>
        <w:t>,</w:t>
      </w:r>
      <w:r w:rsidR="003A112D">
        <w:rPr>
          <w:rFonts w:ascii="Times New Roman" w:hAnsi="Times New Roman" w:cs="Times New Roman"/>
          <w:szCs w:val="24"/>
        </w:rPr>
        <w:t xml:space="preserve"> oraz </w:t>
      </w:r>
    </w:p>
    <w:p w:rsidR="003A112D" w:rsidRDefault="00DA7C60" w:rsidP="003A112D">
      <w:pPr>
        <w:ind w:left="284" w:hanging="284"/>
        <w:rPr>
          <w:rFonts w:ascii="Times New Roman" w:hAnsi="Times New Roman" w:cs="Times New Roman"/>
          <w:szCs w:val="24"/>
        </w:rPr>
      </w:pPr>
      <w:r w:rsidRPr="008D37DF">
        <w:rPr>
          <w:rFonts w:ascii="Times New Roman" w:hAnsi="Times New Roman" w:cs="Times New Roman"/>
          <w:szCs w:val="24"/>
        </w:rPr>
        <w:t>zgodnie</w:t>
      </w:r>
      <w:r w:rsidR="003A112D">
        <w:rPr>
          <w:rFonts w:ascii="Times New Roman" w:hAnsi="Times New Roman" w:cs="Times New Roman"/>
          <w:szCs w:val="24"/>
        </w:rPr>
        <w:t xml:space="preserve"> </w:t>
      </w:r>
      <w:r w:rsidRPr="008D37DF">
        <w:rPr>
          <w:rFonts w:ascii="Times New Roman" w:hAnsi="Times New Roman" w:cs="Times New Roman"/>
          <w:szCs w:val="24"/>
        </w:rPr>
        <w:t>z Rozporządzenie</w:t>
      </w:r>
      <w:r>
        <w:rPr>
          <w:rFonts w:ascii="Times New Roman" w:hAnsi="Times New Roman" w:cs="Times New Roman"/>
          <w:szCs w:val="24"/>
        </w:rPr>
        <w:t xml:space="preserve">m </w:t>
      </w:r>
      <w:r w:rsidRPr="008D37DF">
        <w:rPr>
          <w:rFonts w:ascii="Times New Roman" w:hAnsi="Times New Roman" w:cs="Times New Roman"/>
          <w:szCs w:val="24"/>
        </w:rPr>
        <w:t>Ministra Infrastruktury z dnia 28 kwi</w:t>
      </w:r>
      <w:r w:rsidR="003A112D">
        <w:rPr>
          <w:rFonts w:ascii="Times New Roman" w:hAnsi="Times New Roman" w:cs="Times New Roman"/>
          <w:szCs w:val="24"/>
        </w:rPr>
        <w:t xml:space="preserve">etnia 2004 r. w sprawie </w:t>
      </w:r>
    </w:p>
    <w:p w:rsidR="003A112D" w:rsidRDefault="00DA7C60" w:rsidP="003A112D">
      <w:pPr>
        <w:ind w:left="284" w:hanging="284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zakresu</w:t>
      </w:r>
      <w:r w:rsidR="003A112D">
        <w:rPr>
          <w:rFonts w:ascii="Times New Roman" w:hAnsi="Times New Roman" w:cs="Times New Roman"/>
          <w:szCs w:val="24"/>
        </w:rPr>
        <w:t xml:space="preserve"> </w:t>
      </w:r>
      <w:r w:rsidRPr="008D37DF">
        <w:rPr>
          <w:rFonts w:ascii="Times New Roman" w:hAnsi="Times New Roman" w:cs="Times New Roman"/>
          <w:szCs w:val="24"/>
        </w:rPr>
        <w:t>projektu studium uwarunkowań i kierunków zagospodaro</w:t>
      </w:r>
      <w:r w:rsidR="003A112D">
        <w:rPr>
          <w:rFonts w:ascii="Times New Roman" w:hAnsi="Times New Roman" w:cs="Times New Roman"/>
          <w:szCs w:val="24"/>
        </w:rPr>
        <w:t xml:space="preserve">wania przestrzennego </w:t>
      </w:r>
    </w:p>
    <w:p w:rsidR="00DA7C60" w:rsidRPr="008D37DF" w:rsidRDefault="003A112D" w:rsidP="003A112D">
      <w:pPr>
        <w:ind w:left="284" w:hanging="284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gminy (Dz. </w:t>
      </w:r>
      <w:r w:rsidR="00DA7C60" w:rsidRPr="008D37DF">
        <w:rPr>
          <w:rFonts w:ascii="Times New Roman" w:hAnsi="Times New Roman" w:cs="Times New Roman"/>
          <w:szCs w:val="24"/>
        </w:rPr>
        <w:t xml:space="preserve">U. </w:t>
      </w:r>
      <w:r>
        <w:rPr>
          <w:rFonts w:ascii="Times New Roman" w:hAnsi="Times New Roman" w:cs="Times New Roman"/>
          <w:szCs w:val="24"/>
        </w:rPr>
        <w:t xml:space="preserve">z </w:t>
      </w:r>
      <w:r w:rsidRPr="008D37DF">
        <w:rPr>
          <w:rFonts w:ascii="Times New Roman" w:hAnsi="Times New Roman" w:cs="Times New Roman"/>
          <w:szCs w:val="24"/>
        </w:rPr>
        <w:t>2004</w:t>
      </w:r>
      <w:r>
        <w:rPr>
          <w:rFonts w:ascii="Times New Roman" w:hAnsi="Times New Roman" w:cs="Times New Roman"/>
          <w:szCs w:val="24"/>
        </w:rPr>
        <w:t xml:space="preserve">r. </w:t>
      </w:r>
      <w:r w:rsidR="00DA7C60" w:rsidRPr="008D37DF">
        <w:rPr>
          <w:rFonts w:ascii="Times New Roman" w:hAnsi="Times New Roman" w:cs="Times New Roman"/>
          <w:szCs w:val="24"/>
        </w:rPr>
        <w:t>Nr 118, poz. 1233)</w:t>
      </w:r>
      <w:r w:rsidR="00DA7C60">
        <w:rPr>
          <w:rFonts w:ascii="Times New Roman" w:hAnsi="Times New Roman" w:cs="Times New Roman"/>
          <w:szCs w:val="24"/>
        </w:rPr>
        <w:t>,</w:t>
      </w:r>
      <w:r w:rsidR="00DA7C60" w:rsidRPr="008D37DF">
        <w:rPr>
          <w:rFonts w:ascii="Times New Roman" w:hAnsi="Times New Roman" w:cs="Times New Roman"/>
          <w:szCs w:val="24"/>
        </w:rPr>
        <w:t xml:space="preserve"> i wymogami przepisów odrębnych.</w:t>
      </w:r>
    </w:p>
    <w:p w:rsidR="00DA7C60" w:rsidRDefault="00DA7C60" w:rsidP="00DA7C60">
      <w:pPr>
        <w:ind w:left="284" w:hanging="284"/>
        <w:rPr>
          <w:rFonts w:ascii="Times New Roman" w:hAnsi="Times New Roman" w:cs="Times New Roman"/>
          <w:szCs w:val="24"/>
        </w:rPr>
      </w:pPr>
      <w:r w:rsidRPr="008D37DF">
        <w:rPr>
          <w:rFonts w:ascii="Times New Roman" w:hAnsi="Times New Roman" w:cs="Times New Roman"/>
          <w:szCs w:val="24"/>
        </w:rPr>
        <w:t>Prognoza oddziaływania na środowisko zostanie sporządzona zgodnie z ustawą z dnia</w:t>
      </w:r>
    </w:p>
    <w:p w:rsidR="00DA7C60" w:rsidRDefault="00DA7C60" w:rsidP="00DA7C60">
      <w:pPr>
        <w:ind w:left="284" w:hanging="284"/>
        <w:rPr>
          <w:rFonts w:ascii="Times New Roman" w:hAnsi="Times New Roman" w:cs="Times New Roman"/>
          <w:szCs w:val="24"/>
        </w:rPr>
      </w:pPr>
      <w:r w:rsidRPr="008D37DF">
        <w:rPr>
          <w:rFonts w:ascii="Times New Roman" w:hAnsi="Times New Roman" w:cs="Times New Roman"/>
          <w:szCs w:val="24"/>
        </w:rPr>
        <w:t>3.10.2008 r. o udostępnianiu informacji o środowisku i jego ochronie, udziale społeczeństwa</w:t>
      </w:r>
    </w:p>
    <w:p w:rsidR="00DA7C60" w:rsidRDefault="00DA7C60" w:rsidP="00DA7C60">
      <w:pPr>
        <w:ind w:left="284" w:hanging="284"/>
        <w:rPr>
          <w:rFonts w:ascii="Times New Roman" w:hAnsi="Times New Roman" w:cs="Times New Roman"/>
          <w:szCs w:val="24"/>
        </w:rPr>
      </w:pPr>
      <w:r w:rsidRPr="008D37DF">
        <w:rPr>
          <w:rFonts w:ascii="Times New Roman" w:hAnsi="Times New Roman" w:cs="Times New Roman"/>
          <w:szCs w:val="24"/>
        </w:rPr>
        <w:t xml:space="preserve">w ochronie środowiska oraz </w:t>
      </w:r>
      <w:r>
        <w:rPr>
          <w:rFonts w:ascii="Times New Roman" w:hAnsi="Times New Roman" w:cs="Times New Roman"/>
          <w:szCs w:val="24"/>
        </w:rPr>
        <w:t xml:space="preserve">o </w:t>
      </w:r>
      <w:r w:rsidRPr="008D37DF">
        <w:rPr>
          <w:rFonts w:ascii="Times New Roman" w:hAnsi="Times New Roman" w:cs="Times New Roman"/>
          <w:szCs w:val="24"/>
        </w:rPr>
        <w:t>ocenach oddziaływania na środowisko (</w:t>
      </w:r>
      <w:r w:rsidR="003A112D">
        <w:rPr>
          <w:rFonts w:ascii="Times New Roman" w:hAnsi="Times New Roman" w:cs="Times New Roman"/>
          <w:szCs w:val="24"/>
        </w:rPr>
        <w:t xml:space="preserve">t. j. </w:t>
      </w:r>
      <w:r w:rsidRPr="008D37DF">
        <w:rPr>
          <w:rFonts w:ascii="Times New Roman" w:hAnsi="Times New Roman" w:cs="Times New Roman"/>
          <w:szCs w:val="24"/>
        </w:rPr>
        <w:t xml:space="preserve">Dz. U. </w:t>
      </w:r>
      <w:r w:rsidR="003A112D">
        <w:rPr>
          <w:rFonts w:ascii="Times New Roman" w:hAnsi="Times New Roman" w:cs="Times New Roman"/>
          <w:szCs w:val="24"/>
        </w:rPr>
        <w:t>z 2013r.</w:t>
      </w:r>
      <w:r w:rsidRPr="008D37DF">
        <w:rPr>
          <w:rFonts w:ascii="Times New Roman" w:hAnsi="Times New Roman" w:cs="Times New Roman"/>
          <w:szCs w:val="24"/>
        </w:rPr>
        <w:t>poz.</w:t>
      </w:r>
    </w:p>
    <w:p w:rsidR="00DA7C60" w:rsidRDefault="006A02FB" w:rsidP="00DA7C60">
      <w:pPr>
        <w:ind w:left="284" w:hanging="284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1235</w:t>
      </w:r>
      <w:r w:rsidR="003A112D">
        <w:rPr>
          <w:rFonts w:ascii="Times New Roman" w:hAnsi="Times New Roman" w:cs="Times New Roman"/>
          <w:szCs w:val="24"/>
        </w:rPr>
        <w:t xml:space="preserve"> ze zm.),</w:t>
      </w:r>
      <w:r w:rsidR="00DA7C60" w:rsidRPr="008D37DF">
        <w:rPr>
          <w:rFonts w:ascii="Times New Roman" w:hAnsi="Times New Roman" w:cs="Times New Roman"/>
          <w:szCs w:val="24"/>
        </w:rPr>
        <w:t xml:space="preserve"> </w:t>
      </w:r>
      <w:r w:rsidR="00DA7C60">
        <w:rPr>
          <w:rFonts w:ascii="Times New Roman" w:hAnsi="Times New Roman" w:cs="Times New Roman"/>
          <w:szCs w:val="24"/>
        </w:rPr>
        <w:t xml:space="preserve"> </w:t>
      </w:r>
      <w:r w:rsidR="00DA7C60" w:rsidRPr="008D37DF">
        <w:rPr>
          <w:rFonts w:ascii="Times New Roman" w:hAnsi="Times New Roman" w:cs="Times New Roman"/>
          <w:szCs w:val="24"/>
        </w:rPr>
        <w:t>zgodnie z wymogami określonymi przez Regionalnego Dyrektora Ochrony</w:t>
      </w:r>
    </w:p>
    <w:p w:rsidR="00DA7C60" w:rsidRDefault="00DA7C60" w:rsidP="00DA7C60">
      <w:pPr>
        <w:ind w:left="284" w:hanging="284"/>
        <w:rPr>
          <w:rFonts w:ascii="Times New Roman" w:hAnsi="Times New Roman" w:cs="Times New Roman"/>
          <w:szCs w:val="24"/>
        </w:rPr>
      </w:pPr>
      <w:r w:rsidRPr="008D37DF">
        <w:rPr>
          <w:rFonts w:ascii="Times New Roman" w:hAnsi="Times New Roman" w:cs="Times New Roman"/>
          <w:szCs w:val="24"/>
        </w:rPr>
        <w:t xml:space="preserve">Środowiska w Warszawie oraz Państwowego </w:t>
      </w:r>
      <w:r>
        <w:rPr>
          <w:rFonts w:ascii="Times New Roman" w:hAnsi="Times New Roman" w:cs="Times New Roman"/>
          <w:szCs w:val="24"/>
        </w:rPr>
        <w:t>Powiatowego</w:t>
      </w:r>
      <w:r w:rsidRPr="008D37DF">
        <w:rPr>
          <w:rFonts w:ascii="Times New Roman" w:hAnsi="Times New Roman" w:cs="Times New Roman"/>
          <w:szCs w:val="24"/>
        </w:rPr>
        <w:t xml:space="preserve"> Inspektora Sanitarnego w</w:t>
      </w:r>
    </w:p>
    <w:p w:rsidR="00DA7C60" w:rsidRDefault="00DA7C60" w:rsidP="00DA7C60">
      <w:pPr>
        <w:ind w:left="284" w:hanging="284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Sokołowie Podlaskim</w:t>
      </w:r>
      <w:r w:rsidRPr="008D37DF">
        <w:rPr>
          <w:rFonts w:ascii="Times New Roman" w:hAnsi="Times New Roman" w:cs="Times New Roman"/>
          <w:szCs w:val="24"/>
        </w:rPr>
        <w:t xml:space="preserve"> (art. 54 ust.1).</w:t>
      </w:r>
    </w:p>
    <w:p w:rsidR="00DA7C60" w:rsidRDefault="00DA7C60" w:rsidP="00DA7C60">
      <w:pPr>
        <w:ind w:left="284" w:hanging="284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Uzasadnienie do przeprowadzonej procedury strategicznej oceny oddziaływania na</w:t>
      </w:r>
    </w:p>
    <w:p w:rsidR="00DA7C60" w:rsidRDefault="00DA7C60" w:rsidP="00DA7C60">
      <w:pPr>
        <w:ind w:left="284" w:hanging="284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środowisko (art. 42 pkt. 2 ustawy z dnia </w:t>
      </w:r>
      <w:r w:rsidRPr="008D37DF">
        <w:rPr>
          <w:rFonts w:ascii="Times New Roman" w:hAnsi="Times New Roman" w:cs="Times New Roman"/>
          <w:szCs w:val="24"/>
        </w:rPr>
        <w:t>3.10.2008 r.</w:t>
      </w:r>
      <w:r>
        <w:rPr>
          <w:rFonts w:ascii="Times New Roman" w:hAnsi="Times New Roman" w:cs="Times New Roman"/>
          <w:szCs w:val="24"/>
        </w:rPr>
        <w:t>).</w:t>
      </w:r>
    </w:p>
    <w:p w:rsidR="00DA7C60" w:rsidRDefault="00DA7C60" w:rsidP="00DA7C60">
      <w:pPr>
        <w:ind w:left="284" w:hanging="284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Podsumowania do strategicznej oceny oddziaływania na środowisko (art. 55 pkt. 3 ustawy z</w:t>
      </w:r>
    </w:p>
    <w:p w:rsidR="00DA7C60" w:rsidRDefault="00DA7C60" w:rsidP="00DA7C60">
      <w:pPr>
        <w:ind w:left="284" w:hanging="284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dnia </w:t>
      </w:r>
      <w:r w:rsidRPr="008D37DF">
        <w:rPr>
          <w:rFonts w:ascii="Times New Roman" w:hAnsi="Times New Roman" w:cs="Times New Roman"/>
          <w:szCs w:val="24"/>
        </w:rPr>
        <w:t>3.10.2008 r.</w:t>
      </w:r>
      <w:r>
        <w:rPr>
          <w:rFonts w:ascii="Times New Roman" w:hAnsi="Times New Roman" w:cs="Times New Roman"/>
          <w:szCs w:val="24"/>
        </w:rPr>
        <w:t>).</w:t>
      </w:r>
    </w:p>
    <w:p w:rsidR="00DA7C60" w:rsidRPr="008D37DF" w:rsidRDefault="00DA7C60" w:rsidP="00DA7C60">
      <w:pPr>
        <w:jc w:val="both"/>
        <w:rPr>
          <w:rFonts w:ascii="Times New Roman" w:hAnsi="Times New Roman" w:cs="Times New Roman"/>
          <w:szCs w:val="24"/>
        </w:rPr>
      </w:pPr>
    </w:p>
    <w:p w:rsidR="00DA7C60" w:rsidRPr="008D37DF" w:rsidRDefault="00DA7C60" w:rsidP="00DA7C60">
      <w:pPr>
        <w:jc w:val="both"/>
        <w:rPr>
          <w:rFonts w:ascii="Times New Roman" w:hAnsi="Times New Roman" w:cs="Times New Roman"/>
          <w:b/>
          <w:i/>
          <w:szCs w:val="24"/>
        </w:rPr>
      </w:pPr>
      <w:r w:rsidRPr="008D37DF">
        <w:rPr>
          <w:rFonts w:ascii="Times New Roman" w:hAnsi="Times New Roman" w:cs="Times New Roman"/>
          <w:b/>
          <w:i/>
          <w:szCs w:val="24"/>
        </w:rPr>
        <w:t>Obowiązki Zamawiającego</w:t>
      </w:r>
    </w:p>
    <w:p w:rsidR="00DA7C60" w:rsidRPr="008D37DF" w:rsidRDefault="00DA7C60" w:rsidP="00DA7C60">
      <w:pPr>
        <w:jc w:val="both"/>
        <w:rPr>
          <w:rFonts w:ascii="Times New Roman" w:hAnsi="Times New Roman" w:cs="Times New Roman"/>
          <w:szCs w:val="24"/>
        </w:rPr>
      </w:pPr>
    </w:p>
    <w:p w:rsidR="00DA7C60" w:rsidRPr="008D37DF" w:rsidRDefault="00DA7C60" w:rsidP="00DA7C60">
      <w:pPr>
        <w:jc w:val="both"/>
        <w:rPr>
          <w:rFonts w:ascii="Times New Roman" w:hAnsi="Times New Roman" w:cs="Times New Roman"/>
          <w:szCs w:val="24"/>
        </w:rPr>
      </w:pPr>
      <w:r w:rsidRPr="008D37DF">
        <w:rPr>
          <w:rFonts w:ascii="Times New Roman" w:hAnsi="Times New Roman" w:cs="Times New Roman"/>
          <w:szCs w:val="24"/>
        </w:rPr>
        <w:t xml:space="preserve">Do obowiązków Zamawiającego należą prace określone powyższym zakresem opracowania w pkt. </w:t>
      </w:r>
      <w:r>
        <w:rPr>
          <w:rFonts w:ascii="Times New Roman" w:hAnsi="Times New Roman" w:cs="Times New Roman"/>
          <w:szCs w:val="24"/>
        </w:rPr>
        <w:t>4</w:t>
      </w:r>
      <w:r w:rsidRPr="008D37DF">
        <w:rPr>
          <w:rFonts w:ascii="Times New Roman" w:hAnsi="Times New Roman" w:cs="Times New Roman"/>
          <w:szCs w:val="24"/>
        </w:rPr>
        <w:t xml:space="preserve">, 6, </w:t>
      </w:r>
      <w:r>
        <w:rPr>
          <w:rFonts w:ascii="Times New Roman" w:hAnsi="Times New Roman" w:cs="Times New Roman"/>
          <w:szCs w:val="24"/>
        </w:rPr>
        <w:t>7</w:t>
      </w:r>
      <w:r w:rsidRPr="008D37DF">
        <w:rPr>
          <w:rFonts w:ascii="Times New Roman" w:hAnsi="Times New Roman" w:cs="Times New Roman"/>
          <w:szCs w:val="24"/>
        </w:rPr>
        <w:t>, 1</w:t>
      </w:r>
      <w:r>
        <w:rPr>
          <w:rFonts w:ascii="Times New Roman" w:hAnsi="Times New Roman" w:cs="Times New Roman"/>
          <w:szCs w:val="24"/>
        </w:rPr>
        <w:t>8</w:t>
      </w:r>
      <w:r w:rsidRPr="008D37DF">
        <w:rPr>
          <w:rFonts w:ascii="Times New Roman" w:hAnsi="Times New Roman" w:cs="Times New Roman"/>
          <w:szCs w:val="24"/>
        </w:rPr>
        <w:t>-2</w:t>
      </w:r>
      <w:r>
        <w:rPr>
          <w:rFonts w:ascii="Times New Roman" w:hAnsi="Times New Roman" w:cs="Times New Roman"/>
          <w:szCs w:val="24"/>
        </w:rPr>
        <w:t>1</w:t>
      </w:r>
      <w:r w:rsidRPr="008D37DF">
        <w:rPr>
          <w:rFonts w:ascii="Times New Roman" w:hAnsi="Times New Roman" w:cs="Times New Roman"/>
          <w:szCs w:val="24"/>
        </w:rPr>
        <w:t>, a ponadto:</w:t>
      </w:r>
    </w:p>
    <w:p w:rsidR="00DA7C60" w:rsidRPr="002C3728" w:rsidRDefault="00DA7C60" w:rsidP="00DA7C60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1.</w:t>
      </w:r>
      <w:r w:rsidRPr="008D37DF">
        <w:rPr>
          <w:rFonts w:ascii="Times New Roman" w:hAnsi="Times New Roman" w:cs="Times New Roman"/>
          <w:szCs w:val="24"/>
        </w:rPr>
        <w:t xml:space="preserve">Dostarczenie Wykonawcy uchwały Rady </w:t>
      </w:r>
      <w:r>
        <w:rPr>
          <w:rFonts w:ascii="Times New Roman" w:hAnsi="Times New Roman" w:cs="Times New Roman"/>
          <w:szCs w:val="24"/>
        </w:rPr>
        <w:t>Gminy</w:t>
      </w:r>
      <w:r w:rsidRPr="008D37DF">
        <w:rPr>
          <w:rFonts w:ascii="Times New Roman" w:hAnsi="Times New Roman" w:cs="Times New Roman"/>
          <w:szCs w:val="24"/>
        </w:rPr>
        <w:t xml:space="preserve"> o przys</w:t>
      </w:r>
      <w:r w:rsidR="006A02FB">
        <w:rPr>
          <w:rFonts w:ascii="Times New Roman" w:hAnsi="Times New Roman" w:cs="Times New Roman"/>
          <w:szCs w:val="24"/>
        </w:rPr>
        <w:t xml:space="preserve">tąpieniu do sporządzenia </w:t>
      </w:r>
      <w:r w:rsidRPr="002C3728">
        <w:rPr>
          <w:rFonts w:ascii="Times New Roman" w:hAnsi="Times New Roman" w:cs="Times New Roman"/>
          <w:szCs w:val="24"/>
        </w:rPr>
        <w:t>studium.</w:t>
      </w:r>
    </w:p>
    <w:p w:rsidR="00DA7C60" w:rsidRPr="002C3728" w:rsidRDefault="00DA7C60" w:rsidP="00DA7C60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2.</w:t>
      </w:r>
      <w:r w:rsidRPr="002C3728">
        <w:rPr>
          <w:rFonts w:ascii="Times New Roman" w:hAnsi="Times New Roman" w:cs="Times New Roman"/>
          <w:szCs w:val="24"/>
        </w:rPr>
        <w:t xml:space="preserve">Przekazanie </w:t>
      </w:r>
      <w:r>
        <w:rPr>
          <w:rFonts w:ascii="Times New Roman" w:hAnsi="Times New Roman" w:cs="Times New Roman"/>
          <w:szCs w:val="24"/>
        </w:rPr>
        <w:t xml:space="preserve">aktualnie obowiązującej dokumentacji </w:t>
      </w:r>
      <w:r w:rsidRPr="002C3728">
        <w:rPr>
          <w:rFonts w:ascii="Times New Roman" w:hAnsi="Times New Roman" w:cs="Times New Roman"/>
          <w:szCs w:val="24"/>
        </w:rPr>
        <w:t xml:space="preserve">studium uwarunkowań i kierunków zagospodarowania przestrzennego Gminy </w:t>
      </w:r>
      <w:r>
        <w:rPr>
          <w:rFonts w:ascii="Times New Roman" w:hAnsi="Times New Roman" w:cs="Times New Roman"/>
          <w:szCs w:val="24"/>
        </w:rPr>
        <w:t>Sokołów Podlaski</w:t>
      </w:r>
      <w:r w:rsidRPr="002C3728">
        <w:rPr>
          <w:rFonts w:ascii="Times New Roman" w:hAnsi="Times New Roman" w:cs="Times New Roman"/>
          <w:szCs w:val="24"/>
        </w:rPr>
        <w:t xml:space="preserve"> oraz innych dokumentacji i opracowań </w:t>
      </w:r>
      <w:r>
        <w:rPr>
          <w:rFonts w:ascii="Times New Roman" w:hAnsi="Times New Roman" w:cs="Times New Roman"/>
          <w:szCs w:val="24"/>
        </w:rPr>
        <w:t>związanych z przedmiotem zamówienia</w:t>
      </w:r>
      <w:r w:rsidRPr="002C3728">
        <w:rPr>
          <w:rFonts w:ascii="Times New Roman" w:hAnsi="Times New Roman" w:cs="Times New Roman"/>
          <w:szCs w:val="24"/>
        </w:rPr>
        <w:t xml:space="preserve">. </w:t>
      </w:r>
    </w:p>
    <w:p w:rsidR="00DA7C60" w:rsidRPr="002C3728" w:rsidRDefault="00DA7C60" w:rsidP="006A02FB">
      <w:pPr>
        <w:ind w:left="284" w:hanging="284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3.Udział w p</w:t>
      </w:r>
      <w:r w:rsidRPr="002C3728">
        <w:rPr>
          <w:rFonts w:ascii="Times New Roman" w:hAnsi="Times New Roman" w:cs="Times New Roman"/>
          <w:szCs w:val="24"/>
        </w:rPr>
        <w:t>rzeprowadzeni</w:t>
      </w:r>
      <w:r>
        <w:rPr>
          <w:rFonts w:ascii="Times New Roman" w:hAnsi="Times New Roman" w:cs="Times New Roman"/>
          <w:szCs w:val="24"/>
        </w:rPr>
        <w:t>u</w:t>
      </w:r>
      <w:r w:rsidRPr="002C3728">
        <w:rPr>
          <w:rFonts w:ascii="Times New Roman" w:hAnsi="Times New Roman" w:cs="Times New Roman"/>
          <w:szCs w:val="24"/>
        </w:rPr>
        <w:t xml:space="preserve"> strategicznej oceny oddziaływania na środowisko (zgodnie z ustawą z dnia 3.10.2008 r. o udostępnianiu informacji o środowisku i jego ochronie, udziale społeczeństwa w ochronie środowiska oraz </w:t>
      </w:r>
      <w:r>
        <w:rPr>
          <w:rFonts w:ascii="Times New Roman" w:hAnsi="Times New Roman" w:cs="Times New Roman"/>
          <w:szCs w:val="24"/>
        </w:rPr>
        <w:t xml:space="preserve">o </w:t>
      </w:r>
      <w:r w:rsidRPr="002C3728">
        <w:rPr>
          <w:rFonts w:ascii="Times New Roman" w:hAnsi="Times New Roman" w:cs="Times New Roman"/>
          <w:szCs w:val="24"/>
        </w:rPr>
        <w:t>ocenach oddziaływania na środowisko (</w:t>
      </w:r>
      <w:r w:rsidR="003A112D">
        <w:rPr>
          <w:rFonts w:ascii="Times New Roman" w:hAnsi="Times New Roman" w:cs="Times New Roman"/>
          <w:szCs w:val="24"/>
        </w:rPr>
        <w:t xml:space="preserve">t. j . </w:t>
      </w:r>
      <w:r w:rsidR="006A02FB" w:rsidRPr="008D37DF">
        <w:rPr>
          <w:rFonts w:ascii="Times New Roman" w:hAnsi="Times New Roman" w:cs="Times New Roman"/>
          <w:szCs w:val="24"/>
        </w:rPr>
        <w:t xml:space="preserve">Dz. U. </w:t>
      </w:r>
      <w:r w:rsidR="006A02FB">
        <w:rPr>
          <w:rFonts w:ascii="Times New Roman" w:hAnsi="Times New Roman" w:cs="Times New Roman"/>
          <w:szCs w:val="24"/>
        </w:rPr>
        <w:t xml:space="preserve">z 2013r., </w:t>
      </w:r>
      <w:r w:rsidR="006A02FB" w:rsidRPr="008D37DF">
        <w:rPr>
          <w:rFonts w:ascii="Times New Roman" w:hAnsi="Times New Roman" w:cs="Times New Roman"/>
          <w:szCs w:val="24"/>
        </w:rPr>
        <w:t>poz.</w:t>
      </w:r>
      <w:r w:rsidR="006A02FB">
        <w:rPr>
          <w:rFonts w:ascii="Times New Roman" w:hAnsi="Times New Roman" w:cs="Times New Roman"/>
          <w:szCs w:val="24"/>
        </w:rPr>
        <w:t>1235</w:t>
      </w:r>
      <w:r w:rsidR="003A112D">
        <w:rPr>
          <w:rFonts w:ascii="Times New Roman" w:hAnsi="Times New Roman" w:cs="Times New Roman"/>
          <w:szCs w:val="24"/>
        </w:rPr>
        <w:t xml:space="preserve"> ze zm.</w:t>
      </w:r>
      <w:r w:rsidR="006A02FB">
        <w:rPr>
          <w:rFonts w:ascii="Times New Roman" w:hAnsi="Times New Roman" w:cs="Times New Roman"/>
          <w:szCs w:val="24"/>
        </w:rPr>
        <w:t>),</w:t>
      </w:r>
      <w:r w:rsidRPr="002C3728">
        <w:rPr>
          <w:rFonts w:ascii="Times New Roman" w:hAnsi="Times New Roman" w:cs="Times New Roman"/>
          <w:szCs w:val="24"/>
        </w:rPr>
        <w:t xml:space="preserve"> w tym:</w:t>
      </w:r>
    </w:p>
    <w:p w:rsidR="00DA7C60" w:rsidRPr="002C3728" w:rsidRDefault="00DA7C60" w:rsidP="00DA7C60">
      <w:pPr>
        <w:jc w:val="both"/>
        <w:rPr>
          <w:rFonts w:ascii="Times New Roman" w:hAnsi="Times New Roman" w:cs="Times New Roman"/>
          <w:szCs w:val="24"/>
        </w:rPr>
      </w:pPr>
      <w:r w:rsidRPr="002C3728">
        <w:rPr>
          <w:rFonts w:ascii="Times New Roman" w:hAnsi="Times New Roman" w:cs="Times New Roman"/>
          <w:szCs w:val="24"/>
        </w:rPr>
        <w:tab/>
        <w:t xml:space="preserve">- uzgodnienie zakresu </w:t>
      </w:r>
      <w:r w:rsidR="006A02FB">
        <w:rPr>
          <w:rFonts w:ascii="Times New Roman" w:hAnsi="Times New Roman" w:cs="Times New Roman"/>
          <w:szCs w:val="24"/>
        </w:rPr>
        <w:t xml:space="preserve">prognozy środowiskowej </w:t>
      </w:r>
      <w:r w:rsidRPr="002C3728">
        <w:rPr>
          <w:rFonts w:ascii="Times New Roman" w:hAnsi="Times New Roman" w:cs="Times New Roman"/>
          <w:szCs w:val="24"/>
        </w:rPr>
        <w:t>studium uwarunkowań;</w:t>
      </w:r>
    </w:p>
    <w:p w:rsidR="00DA7C60" w:rsidRPr="002C3728" w:rsidRDefault="00DA7C60" w:rsidP="00DA7C60">
      <w:pPr>
        <w:jc w:val="both"/>
        <w:rPr>
          <w:rFonts w:ascii="Times New Roman" w:hAnsi="Times New Roman" w:cs="Times New Roman"/>
          <w:szCs w:val="24"/>
        </w:rPr>
      </w:pPr>
      <w:r w:rsidRPr="002C3728">
        <w:rPr>
          <w:rFonts w:ascii="Times New Roman" w:hAnsi="Times New Roman" w:cs="Times New Roman"/>
          <w:szCs w:val="24"/>
        </w:rPr>
        <w:tab/>
        <w:t>- uzyskanie wymaganych opinii,</w:t>
      </w:r>
    </w:p>
    <w:p w:rsidR="00DA7C60" w:rsidRPr="002C3728" w:rsidRDefault="00DA7C60" w:rsidP="00DA7C60">
      <w:pPr>
        <w:jc w:val="both"/>
        <w:rPr>
          <w:rFonts w:ascii="Times New Roman" w:hAnsi="Times New Roman" w:cs="Times New Roman"/>
          <w:szCs w:val="24"/>
        </w:rPr>
      </w:pPr>
      <w:r w:rsidRPr="002C3728">
        <w:rPr>
          <w:rFonts w:ascii="Times New Roman" w:hAnsi="Times New Roman" w:cs="Times New Roman"/>
          <w:szCs w:val="24"/>
        </w:rPr>
        <w:tab/>
        <w:t>- przeprowadzenie procedury udziału społeczeństwa w ocenie strategi</w:t>
      </w:r>
      <w:r w:rsidR="006A02FB">
        <w:rPr>
          <w:rFonts w:ascii="Times New Roman" w:hAnsi="Times New Roman" w:cs="Times New Roman"/>
          <w:szCs w:val="24"/>
        </w:rPr>
        <w:t xml:space="preserve">cznej (wyłożenie projektu </w:t>
      </w:r>
      <w:r w:rsidRPr="002C3728">
        <w:rPr>
          <w:rFonts w:ascii="Times New Roman" w:hAnsi="Times New Roman" w:cs="Times New Roman"/>
          <w:szCs w:val="24"/>
        </w:rPr>
        <w:t>studium i prognozy środowiskowej, zebranie uwag i wniosków</w:t>
      </w:r>
      <w:r>
        <w:rPr>
          <w:rFonts w:ascii="Times New Roman" w:hAnsi="Times New Roman" w:cs="Times New Roman"/>
          <w:szCs w:val="24"/>
        </w:rPr>
        <w:t>)</w:t>
      </w:r>
      <w:r w:rsidRPr="002C3728">
        <w:rPr>
          <w:rFonts w:ascii="Times New Roman" w:hAnsi="Times New Roman" w:cs="Times New Roman"/>
          <w:szCs w:val="24"/>
        </w:rPr>
        <w:t>,</w:t>
      </w:r>
    </w:p>
    <w:p w:rsidR="00DA7C60" w:rsidRDefault="00DA7C60" w:rsidP="00DA7C60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4. </w:t>
      </w:r>
      <w:r w:rsidRPr="002C3728">
        <w:rPr>
          <w:rFonts w:ascii="Times New Roman" w:hAnsi="Times New Roman" w:cs="Times New Roman"/>
          <w:szCs w:val="24"/>
        </w:rPr>
        <w:t>Przekazanie Komisji Urbanistyczno-A</w:t>
      </w:r>
      <w:r w:rsidR="006A02FB">
        <w:rPr>
          <w:rFonts w:ascii="Times New Roman" w:hAnsi="Times New Roman" w:cs="Times New Roman"/>
          <w:szCs w:val="24"/>
        </w:rPr>
        <w:t xml:space="preserve">rchitektonicznej projektu </w:t>
      </w:r>
      <w:r w:rsidRPr="002C3728">
        <w:rPr>
          <w:rFonts w:ascii="Times New Roman" w:hAnsi="Times New Roman" w:cs="Times New Roman"/>
          <w:szCs w:val="24"/>
        </w:rPr>
        <w:t xml:space="preserve"> studium w celu </w:t>
      </w:r>
    </w:p>
    <w:p w:rsidR="00DA7C60" w:rsidRPr="002C3728" w:rsidRDefault="00DA7C60" w:rsidP="00DA7C60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za</w:t>
      </w:r>
      <w:r w:rsidRPr="002C3728">
        <w:rPr>
          <w:rFonts w:ascii="Times New Roman" w:hAnsi="Times New Roman" w:cs="Times New Roman"/>
          <w:szCs w:val="24"/>
        </w:rPr>
        <w:t xml:space="preserve">opiniowania. </w:t>
      </w:r>
    </w:p>
    <w:p w:rsidR="00DA7C60" w:rsidRPr="002C3728" w:rsidRDefault="00DA7C60" w:rsidP="00DA7C60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5. </w:t>
      </w:r>
      <w:r w:rsidRPr="002C3728">
        <w:rPr>
          <w:rFonts w:ascii="Times New Roman" w:hAnsi="Times New Roman" w:cs="Times New Roman"/>
          <w:szCs w:val="24"/>
        </w:rPr>
        <w:t>Przekazanie Wykona</w:t>
      </w:r>
      <w:r w:rsidR="006A02FB">
        <w:rPr>
          <w:rFonts w:ascii="Times New Roman" w:hAnsi="Times New Roman" w:cs="Times New Roman"/>
          <w:szCs w:val="24"/>
        </w:rPr>
        <w:t xml:space="preserve">wcy wniosków złożonych do </w:t>
      </w:r>
      <w:r w:rsidRPr="002C3728">
        <w:rPr>
          <w:rFonts w:ascii="Times New Roman" w:hAnsi="Times New Roman" w:cs="Times New Roman"/>
          <w:szCs w:val="24"/>
        </w:rPr>
        <w:t>studium.</w:t>
      </w:r>
    </w:p>
    <w:p w:rsidR="00DA7C60" w:rsidRPr="002C3728" w:rsidRDefault="00DA7C60" w:rsidP="00DA7C60">
      <w:pPr>
        <w:jc w:val="both"/>
        <w:rPr>
          <w:rFonts w:ascii="Times New Roman" w:hAnsi="Times New Roman" w:cs="Times New Roman"/>
          <w:szCs w:val="24"/>
        </w:rPr>
      </w:pPr>
      <w:r w:rsidRPr="002C3728">
        <w:rPr>
          <w:rFonts w:ascii="Times New Roman" w:hAnsi="Times New Roman" w:cs="Times New Roman"/>
          <w:szCs w:val="24"/>
        </w:rPr>
        <w:t>6. Przekazanie Wykonawcy u</w:t>
      </w:r>
      <w:r w:rsidR="006A02FB">
        <w:rPr>
          <w:rFonts w:ascii="Times New Roman" w:hAnsi="Times New Roman" w:cs="Times New Roman"/>
          <w:szCs w:val="24"/>
        </w:rPr>
        <w:t xml:space="preserve">wag złożonych do projektu </w:t>
      </w:r>
      <w:r w:rsidRPr="002C3728">
        <w:rPr>
          <w:rFonts w:ascii="Times New Roman" w:hAnsi="Times New Roman" w:cs="Times New Roman"/>
          <w:szCs w:val="24"/>
        </w:rPr>
        <w:t>studium.</w:t>
      </w:r>
    </w:p>
    <w:p w:rsidR="00DA7C60" w:rsidRPr="008D37DF" w:rsidRDefault="00DA7C60" w:rsidP="00DA7C60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7</w:t>
      </w:r>
      <w:r w:rsidRPr="008D37DF">
        <w:rPr>
          <w:rFonts w:ascii="Times New Roman" w:hAnsi="Times New Roman" w:cs="Times New Roman"/>
          <w:szCs w:val="24"/>
        </w:rPr>
        <w:t xml:space="preserve">. Ścisła współpraca z Wykonawcą w zakresie </w:t>
      </w:r>
      <w:r w:rsidR="006A02FB">
        <w:rPr>
          <w:rFonts w:ascii="Times New Roman" w:hAnsi="Times New Roman" w:cs="Times New Roman"/>
          <w:szCs w:val="24"/>
        </w:rPr>
        <w:t>sporządzenia dokumentacji</w:t>
      </w:r>
      <w:r w:rsidRPr="008D37DF">
        <w:rPr>
          <w:rFonts w:ascii="Times New Roman" w:hAnsi="Times New Roman" w:cs="Times New Roman"/>
          <w:szCs w:val="24"/>
        </w:rPr>
        <w:t xml:space="preserve"> studium.</w:t>
      </w:r>
    </w:p>
    <w:p w:rsidR="00DA7C60" w:rsidRPr="008D37DF" w:rsidRDefault="00DA7C60" w:rsidP="00DA7C60">
      <w:pPr>
        <w:jc w:val="both"/>
        <w:rPr>
          <w:rFonts w:ascii="Times New Roman" w:hAnsi="Times New Roman" w:cs="Times New Roman"/>
          <w:b/>
          <w:i/>
          <w:szCs w:val="24"/>
        </w:rPr>
      </w:pPr>
    </w:p>
    <w:p w:rsidR="00DA7C60" w:rsidRPr="008D37DF" w:rsidRDefault="00DA7C60" w:rsidP="00DA7C60">
      <w:pPr>
        <w:jc w:val="both"/>
        <w:rPr>
          <w:rFonts w:ascii="Times New Roman" w:hAnsi="Times New Roman" w:cs="Times New Roman"/>
          <w:szCs w:val="24"/>
        </w:rPr>
      </w:pPr>
    </w:p>
    <w:p w:rsidR="006A02FB" w:rsidRDefault="006A02FB" w:rsidP="00DA7C60">
      <w:pPr>
        <w:jc w:val="both"/>
        <w:rPr>
          <w:rFonts w:ascii="Times New Roman" w:hAnsi="Times New Roman" w:cs="Times New Roman"/>
          <w:b/>
          <w:i/>
          <w:szCs w:val="24"/>
        </w:rPr>
      </w:pPr>
    </w:p>
    <w:p w:rsidR="006A02FB" w:rsidRDefault="006A02FB" w:rsidP="00DA7C60">
      <w:pPr>
        <w:jc w:val="both"/>
        <w:rPr>
          <w:rFonts w:ascii="Times New Roman" w:hAnsi="Times New Roman" w:cs="Times New Roman"/>
          <w:b/>
          <w:i/>
          <w:szCs w:val="24"/>
        </w:rPr>
      </w:pPr>
    </w:p>
    <w:p w:rsidR="006A02FB" w:rsidRDefault="006A02FB" w:rsidP="00DA7C60">
      <w:pPr>
        <w:jc w:val="both"/>
        <w:rPr>
          <w:rFonts w:ascii="Times New Roman" w:hAnsi="Times New Roman" w:cs="Times New Roman"/>
          <w:b/>
          <w:i/>
          <w:szCs w:val="24"/>
        </w:rPr>
      </w:pPr>
    </w:p>
    <w:p w:rsidR="00DA7C60" w:rsidRPr="008D37DF" w:rsidRDefault="00DA7C60" w:rsidP="00DA7C60">
      <w:pPr>
        <w:jc w:val="both"/>
        <w:rPr>
          <w:rFonts w:ascii="Times New Roman" w:hAnsi="Times New Roman" w:cs="Times New Roman"/>
          <w:b/>
          <w:i/>
          <w:szCs w:val="24"/>
        </w:rPr>
      </w:pPr>
      <w:r w:rsidRPr="008D37DF">
        <w:rPr>
          <w:rFonts w:ascii="Times New Roman" w:hAnsi="Times New Roman" w:cs="Times New Roman"/>
          <w:b/>
          <w:i/>
          <w:szCs w:val="24"/>
        </w:rPr>
        <w:t>Obowiązki Wykonawcy</w:t>
      </w:r>
    </w:p>
    <w:p w:rsidR="00DA7C60" w:rsidRPr="008D37DF" w:rsidRDefault="00DA7C60" w:rsidP="00DA7C60">
      <w:pPr>
        <w:jc w:val="both"/>
        <w:rPr>
          <w:rFonts w:ascii="Times New Roman" w:hAnsi="Times New Roman" w:cs="Times New Roman"/>
          <w:szCs w:val="24"/>
        </w:rPr>
      </w:pPr>
    </w:p>
    <w:p w:rsidR="00DA7C60" w:rsidRDefault="00DA7C60" w:rsidP="00DA7C60">
      <w:pPr>
        <w:jc w:val="both"/>
        <w:rPr>
          <w:rFonts w:ascii="Times New Roman" w:hAnsi="Times New Roman" w:cs="Times New Roman"/>
          <w:szCs w:val="24"/>
        </w:rPr>
      </w:pPr>
      <w:r w:rsidRPr="008D37DF">
        <w:rPr>
          <w:rFonts w:ascii="Times New Roman" w:hAnsi="Times New Roman" w:cs="Times New Roman"/>
          <w:szCs w:val="24"/>
        </w:rPr>
        <w:t>Do obowiązków wykonawcy należą prace określone powyższym zakresem opracowania bez punktów określon</w:t>
      </w:r>
      <w:r>
        <w:rPr>
          <w:rFonts w:ascii="Times New Roman" w:hAnsi="Times New Roman" w:cs="Times New Roman"/>
          <w:szCs w:val="24"/>
        </w:rPr>
        <w:t xml:space="preserve">ych jako obowiązki Zamawiającego, </w:t>
      </w:r>
      <w:r w:rsidRPr="008D37DF">
        <w:rPr>
          <w:rFonts w:ascii="Times New Roman" w:hAnsi="Times New Roman" w:cs="Times New Roman"/>
          <w:szCs w:val="24"/>
        </w:rPr>
        <w:t xml:space="preserve">ścisła współpraca z Zamawiającym w zakresie </w:t>
      </w:r>
      <w:r w:rsidR="006A02FB">
        <w:rPr>
          <w:rFonts w:ascii="Times New Roman" w:hAnsi="Times New Roman" w:cs="Times New Roman"/>
          <w:szCs w:val="24"/>
        </w:rPr>
        <w:t xml:space="preserve">sporządzenia dokumentacji </w:t>
      </w:r>
      <w:r w:rsidRPr="008D37DF">
        <w:rPr>
          <w:rFonts w:ascii="Times New Roman" w:hAnsi="Times New Roman" w:cs="Times New Roman"/>
          <w:szCs w:val="24"/>
        </w:rPr>
        <w:t xml:space="preserve"> studium i prowadzenia formalnych procedur</w:t>
      </w:r>
      <w:r>
        <w:rPr>
          <w:rFonts w:ascii="Times New Roman" w:hAnsi="Times New Roman" w:cs="Times New Roman"/>
          <w:szCs w:val="24"/>
        </w:rPr>
        <w:t xml:space="preserve"> oraz:</w:t>
      </w:r>
    </w:p>
    <w:p w:rsidR="00DA7C60" w:rsidRDefault="00DA7C60" w:rsidP="00DA7C60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Zgodnie z </w:t>
      </w:r>
      <w:r w:rsidRPr="008D37DF">
        <w:rPr>
          <w:rFonts w:ascii="Times New Roman" w:hAnsi="Times New Roman" w:cs="Times New Roman"/>
          <w:szCs w:val="24"/>
        </w:rPr>
        <w:t>ustawą z dnia 3.10.2008 r. o udostępnianiu informacji o środowisku i jego ochronie, udziale społeczeństwa w ochronie środowiska oraz ocenach oddziaływania na środowisko (</w:t>
      </w:r>
      <w:r w:rsidR="003A112D">
        <w:rPr>
          <w:rFonts w:ascii="Times New Roman" w:hAnsi="Times New Roman" w:cs="Times New Roman"/>
          <w:szCs w:val="24"/>
        </w:rPr>
        <w:t xml:space="preserve">t. j. </w:t>
      </w:r>
      <w:r w:rsidRPr="008D37DF">
        <w:rPr>
          <w:rFonts w:ascii="Times New Roman" w:hAnsi="Times New Roman" w:cs="Times New Roman"/>
          <w:szCs w:val="24"/>
        </w:rPr>
        <w:t xml:space="preserve">Dz. U. </w:t>
      </w:r>
      <w:r w:rsidR="003A112D">
        <w:rPr>
          <w:rFonts w:ascii="Times New Roman" w:hAnsi="Times New Roman" w:cs="Times New Roman"/>
          <w:szCs w:val="24"/>
        </w:rPr>
        <w:t xml:space="preserve"> z 2013r.  poz. 1235 ze zm.)</w:t>
      </w:r>
      <w:r>
        <w:rPr>
          <w:rFonts w:ascii="Times New Roman" w:hAnsi="Times New Roman" w:cs="Times New Roman"/>
          <w:szCs w:val="24"/>
        </w:rPr>
        <w:t>, w ramach procedury przeprowadzanie strategicznej oceny oddziaływania na środowisko, wykonawca sporządza:</w:t>
      </w:r>
    </w:p>
    <w:p w:rsidR="00DA7C60" w:rsidRDefault="00DA7C60" w:rsidP="00DA7C60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1. Prognozę </w:t>
      </w:r>
      <w:r w:rsidRPr="008D37DF">
        <w:rPr>
          <w:rFonts w:ascii="Times New Roman" w:hAnsi="Times New Roman" w:cs="Times New Roman"/>
          <w:szCs w:val="24"/>
        </w:rPr>
        <w:t xml:space="preserve">oddziaływania na </w:t>
      </w:r>
      <w:r w:rsidR="006A02FB">
        <w:rPr>
          <w:rFonts w:ascii="Times New Roman" w:hAnsi="Times New Roman" w:cs="Times New Roman"/>
          <w:szCs w:val="24"/>
        </w:rPr>
        <w:t>środowisko</w:t>
      </w:r>
      <w:r>
        <w:rPr>
          <w:rFonts w:ascii="Times New Roman" w:hAnsi="Times New Roman" w:cs="Times New Roman"/>
          <w:szCs w:val="24"/>
        </w:rPr>
        <w:t xml:space="preserve"> studium uwarunkowań.</w:t>
      </w:r>
    </w:p>
    <w:p w:rsidR="00DA7C60" w:rsidRDefault="00DA7C60" w:rsidP="00DA7C60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2. Opracowanie uzasadnienia do przeprowadzonej procedury strategicznej oceny</w:t>
      </w:r>
    </w:p>
    <w:p w:rsidR="00DA7C60" w:rsidRDefault="00DA7C60" w:rsidP="00DA7C60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oddziaływania na środowisko (art. 42 pkt. 2 ustawy z dnia </w:t>
      </w:r>
      <w:r w:rsidRPr="008D37DF">
        <w:rPr>
          <w:rFonts w:ascii="Times New Roman" w:hAnsi="Times New Roman" w:cs="Times New Roman"/>
          <w:szCs w:val="24"/>
        </w:rPr>
        <w:t>3.10.2008 r.</w:t>
      </w:r>
      <w:r>
        <w:rPr>
          <w:rFonts w:ascii="Times New Roman" w:hAnsi="Times New Roman" w:cs="Times New Roman"/>
          <w:szCs w:val="24"/>
        </w:rPr>
        <w:t>).</w:t>
      </w:r>
    </w:p>
    <w:p w:rsidR="00DA7C60" w:rsidRDefault="00DA7C60" w:rsidP="00DA7C60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3. Opracowanie podsumowania do strategicznej oceny oddziaływania na środowisko (art. 55 </w:t>
      </w:r>
    </w:p>
    <w:p w:rsidR="00DA7C60" w:rsidRDefault="00DA7C60" w:rsidP="00DA7C60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pkt. 3 ustawy z dnia </w:t>
      </w:r>
      <w:r w:rsidRPr="008D37DF">
        <w:rPr>
          <w:rFonts w:ascii="Times New Roman" w:hAnsi="Times New Roman" w:cs="Times New Roman"/>
          <w:szCs w:val="24"/>
        </w:rPr>
        <w:t>3.10.2008 r.</w:t>
      </w:r>
      <w:r>
        <w:rPr>
          <w:rFonts w:ascii="Times New Roman" w:hAnsi="Times New Roman" w:cs="Times New Roman"/>
          <w:szCs w:val="24"/>
        </w:rPr>
        <w:t>).</w:t>
      </w:r>
    </w:p>
    <w:p w:rsidR="00DA7C60" w:rsidRDefault="00DA7C60" w:rsidP="00DA7C60">
      <w:pPr>
        <w:jc w:val="both"/>
        <w:rPr>
          <w:rFonts w:ascii="Times New Roman" w:hAnsi="Times New Roman" w:cs="Times New Roman"/>
          <w:szCs w:val="24"/>
        </w:rPr>
      </w:pPr>
    </w:p>
    <w:p w:rsidR="00DA7C60" w:rsidRPr="000017C3" w:rsidRDefault="00DA7C60" w:rsidP="00DA7C60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6F3446" w:rsidRDefault="006F3446"/>
    <w:sectPr w:rsidR="006F3446" w:rsidSect="00690FEA">
      <w:footnotePr>
        <w:pos w:val="beneathText"/>
      </w:footnotePr>
      <w:pgSz w:w="11905" w:h="16837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C60"/>
    <w:rsid w:val="000B365D"/>
    <w:rsid w:val="001F213E"/>
    <w:rsid w:val="001F59EA"/>
    <w:rsid w:val="0026474D"/>
    <w:rsid w:val="00373D53"/>
    <w:rsid w:val="003A112D"/>
    <w:rsid w:val="005D58F5"/>
    <w:rsid w:val="00625F65"/>
    <w:rsid w:val="006A02FB"/>
    <w:rsid w:val="006F3446"/>
    <w:rsid w:val="007A7309"/>
    <w:rsid w:val="00841112"/>
    <w:rsid w:val="00943F99"/>
    <w:rsid w:val="00A71D80"/>
    <w:rsid w:val="00C07773"/>
    <w:rsid w:val="00C45887"/>
    <w:rsid w:val="00D01BB8"/>
    <w:rsid w:val="00D13076"/>
    <w:rsid w:val="00DA7C60"/>
    <w:rsid w:val="00FB0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44B199-99A9-434E-8B6A-15FE3A8EB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A7C60"/>
    <w:pPr>
      <w:suppressAutoHyphens/>
      <w:spacing w:after="0" w:line="240" w:lineRule="auto"/>
    </w:pPr>
    <w:rPr>
      <w:rFonts w:ascii="Palatino Linotype" w:eastAsia="Times New Roman" w:hAnsi="Palatino Linotype" w:cs="Microsoft Sans Serif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DA7C60"/>
    <w:pPr>
      <w:jc w:val="center"/>
    </w:pPr>
  </w:style>
  <w:style w:type="character" w:customStyle="1" w:styleId="TekstpodstawowyZnak">
    <w:name w:val="Tekst podstawowy Znak"/>
    <w:basedOn w:val="Domylnaczcionkaakapitu"/>
    <w:link w:val="Tekstpodstawowy"/>
    <w:rsid w:val="00DA7C60"/>
    <w:rPr>
      <w:rFonts w:ascii="Palatino Linotype" w:eastAsia="Times New Roman" w:hAnsi="Palatino Linotype" w:cs="Microsoft Sans Serif"/>
      <w:lang w:eastAsia="ar-SA"/>
    </w:rPr>
  </w:style>
  <w:style w:type="paragraph" w:styleId="Tekstpodstawowywcity">
    <w:name w:val="Body Text Indent"/>
    <w:basedOn w:val="Normalny"/>
    <w:link w:val="TekstpodstawowywcityZnak"/>
    <w:rsid w:val="00DA7C60"/>
    <w:pPr>
      <w:ind w:firstLine="54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DA7C60"/>
    <w:rPr>
      <w:rFonts w:ascii="Palatino Linotype" w:eastAsia="Times New Roman" w:hAnsi="Palatino Linotype" w:cs="Microsoft Sans Serif"/>
      <w:lang w:eastAsia="ar-SA"/>
    </w:rPr>
  </w:style>
  <w:style w:type="paragraph" w:customStyle="1" w:styleId="FR1">
    <w:name w:val="FR1"/>
    <w:rsid w:val="00DA7C60"/>
    <w:pPr>
      <w:widowControl w:val="0"/>
      <w:suppressAutoHyphens/>
      <w:autoSpaceDE w:val="0"/>
      <w:spacing w:before="20"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Stopka">
    <w:name w:val="footer"/>
    <w:basedOn w:val="Normalny"/>
    <w:link w:val="StopkaZnak"/>
    <w:rsid w:val="00DA7C60"/>
    <w:pPr>
      <w:tabs>
        <w:tab w:val="center" w:pos="4536"/>
        <w:tab w:val="right" w:pos="9072"/>
      </w:tabs>
      <w:spacing w:line="360" w:lineRule="auto"/>
    </w:pPr>
    <w:rPr>
      <w:rFonts w:ascii="Times New Roman" w:hAnsi="Times New Roman" w:cs="Times New Roman"/>
      <w:szCs w:val="24"/>
    </w:rPr>
  </w:style>
  <w:style w:type="character" w:customStyle="1" w:styleId="StopkaZnak">
    <w:name w:val="Stopka Znak"/>
    <w:basedOn w:val="Domylnaczcionkaakapitu"/>
    <w:link w:val="Stopka"/>
    <w:rsid w:val="00DA7C60"/>
    <w:rPr>
      <w:rFonts w:eastAsia="Times New Roman"/>
      <w:szCs w:val="24"/>
      <w:lang w:eastAsia="ar-SA"/>
    </w:rPr>
  </w:style>
  <w:style w:type="paragraph" w:customStyle="1" w:styleId="Tekstpodstawowy21">
    <w:name w:val="Tekst podstawowy 21"/>
    <w:basedOn w:val="Normalny"/>
    <w:rsid w:val="00DA7C60"/>
    <w:pPr>
      <w:widowControl w:val="0"/>
      <w:autoSpaceDE w:val="0"/>
      <w:spacing w:before="200" w:line="216" w:lineRule="auto"/>
      <w:jc w:val="right"/>
    </w:pPr>
    <w:rPr>
      <w:rFonts w:ascii="Times New Roman" w:hAnsi="Times New Roman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953</Words>
  <Characters>5719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</dc:creator>
  <cp:keywords/>
  <dc:description/>
  <cp:lastModifiedBy>Administrator</cp:lastModifiedBy>
  <cp:revision>2</cp:revision>
  <cp:lastPrinted>2015-09-21T13:19:00Z</cp:lastPrinted>
  <dcterms:created xsi:type="dcterms:W3CDTF">2015-09-22T07:58:00Z</dcterms:created>
  <dcterms:modified xsi:type="dcterms:W3CDTF">2015-09-22T07:58:00Z</dcterms:modified>
</cp:coreProperties>
</file>