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………………………………………………….       …………………….,  dnia………………</w:t>
      </w:r>
    </w:p>
    <w:p w:rsidR="00DA7C60" w:rsidRPr="009353A3" w:rsidRDefault="00DA7C60" w:rsidP="00DA7C6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Pr="009353A3">
        <w:rPr>
          <w:rFonts w:ascii="Times New Roman" w:hAnsi="Times New Roman" w:cs="Times New Roman"/>
          <w:sz w:val="18"/>
          <w:szCs w:val="18"/>
        </w:rPr>
        <w:t>/ nazwa i adres  składającego ofertę cenową/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………………………………………………….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………………………………………………….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………………………………………………….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</w:t>
      </w:r>
    </w:p>
    <w:p w:rsidR="00DA7C60" w:rsidRPr="00B835EF" w:rsidRDefault="00DA7C60" w:rsidP="00DA7C60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Wójt </w:t>
      </w:r>
      <w:r w:rsidRPr="00B835EF">
        <w:rPr>
          <w:rFonts w:ascii="Times New Roman" w:hAnsi="Times New Roman" w:cs="Times New Roman"/>
          <w:b/>
          <w:szCs w:val="24"/>
        </w:rPr>
        <w:t xml:space="preserve"> Gminy </w:t>
      </w:r>
    </w:p>
    <w:p w:rsidR="00DA7C60" w:rsidRPr="00B835EF" w:rsidRDefault="00DA7C60" w:rsidP="00DA7C60">
      <w:pPr>
        <w:jc w:val="both"/>
        <w:rPr>
          <w:rFonts w:ascii="Times New Roman" w:hAnsi="Times New Roman" w:cs="Times New Roman"/>
          <w:b/>
          <w:szCs w:val="24"/>
        </w:rPr>
      </w:pPr>
      <w:r w:rsidRPr="00B835EF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08-300 Sokołów </w:t>
      </w:r>
      <w:proofErr w:type="spellStart"/>
      <w:r w:rsidRPr="00B835EF">
        <w:rPr>
          <w:rFonts w:ascii="Times New Roman" w:hAnsi="Times New Roman" w:cs="Times New Roman"/>
          <w:b/>
          <w:szCs w:val="24"/>
        </w:rPr>
        <w:t>Podl</w:t>
      </w:r>
      <w:proofErr w:type="spellEnd"/>
      <w:r w:rsidRPr="00B835EF">
        <w:rPr>
          <w:rFonts w:ascii="Times New Roman" w:hAnsi="Times New Roman" w:cs="Times New Roman"/>
          <w:b/>
          <w:szCs w:val="24"/>
        </w:rPr>
        <w:t>.</w:t>
      </w:r>
    </w:p>
    <w:p w:rsidR="00DA7C60" w:rsidRDefault="00DA7C60" w:rsidP="00DA7C60">
      <w:pPr>
        <w:jc w:val="both"/>
        <w:rPr>
          <w:rFonts w:ascii="Times New Roman" w:hAnsi="Times New Roman" w:cs="Times New Roman"/>
          <w:b/>
          <w:szCs w:val="24"/>
        </w:rPr>
      </w:pPr>
      <w:r w:rsidRPr="00B835EF">
        <w:rPr>
          <w:rFonts w:ascii="Times New Roman" w:hAnsi="Times New Roman" w:cs="Times New Roman"/>
          <w:b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u</w:t>
      </w:r>
      <w:r w:rsidRPr="00B835EF">
        <w:rPr>
          <w:rFonts w:ascii="Times New Roman" w:hAnsi="Times New Roman" w:cs="Times New Roman"/>
          <w:b/>
          <w:szCs w:val="24"/>
        </w:rPr>
        <w:t>l. Wolności 44</w:t>
      </w:r>
    </w:p>
    <w:p w:rsidR="00DA7C60" w:rsidRDefault="00DA7C60" w:rsidP="00DA7C60">
      <w:pPr>
        <w:jc w:val="both"/>
        <w:rPr>
          <w:rFonts w:ascii="Times New Roman" w:hAnsi="Times New Roman" w:cs="Times New Roman"/>
          <w:b/>
          <w:szCs w:val="24"/>
        </w:rPr>
      </w:pPr>
    </w:p>
    <w:p w:rsidR="00DA7C60" w:rsidRDefault="00DA7C60" w:rsidP="00DA7C60">
      <w:pPr>
        <w:jc w:val="both"/>
        <w:rPr>
          <w:rFonts w:ascii="Times New Roman" w:hAnsi="Times New Roman" w:cs="Times New Roman"/>
          <w:b/>
          <w:szCs w:val="24"/>
        </w:rPr>
      </w:pPr>
    </w:p>
    <w:p w:rsidR="00DA7C60" w:rsidRDefault="00DA7C60" w:rsidP="00DA7C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Cs w:val="24"/>
        </w:rPr>
        <w:tab/>
        <w:t xml:space="preserve">                               </w:t>
      </w:r>
      <w:r w:rsidRPr="00795AB8">
        <w:rPr>
          <w:rFonts w:ascii="Times New Roman" w:hAnsi="Times New Roman" w:cs="Times New Roman"/>
          <w:b/>
          <w:i/>
          <w:sz w:val="28"/>
          <w:szCs w:val="28"/>
        </w:rPr>
        <w:t>F o r m u l a r z       o f e r t o w y</w:t>
      </w:r>
    </w:p>
    <w:p w:rsidR="00DA7C60" w:rsidRDefault="00DA7C60" w:rsidP="00DA7C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A7C60" w:rsidRPr="005D58F5" w:rsidRDefault="00DA7C60" w:rsidP="005D58F5">
      <w:pPr>
        <w:ind w:right="13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95AB8">
        <w:rPr>
          <w:rFonts w:ascii="Times New Roman" w:hAnsi="Times New Roman" w:cs="Times New Roman"/>
          <w:b/>
          <w:i/>
          <w:szCs w:val="24"/>
        </w:rPr>
        <w:t xml:space="preserve">Nawiązując </w:t>
      </w:r>
      <w:r>
        <w:rPr>
          <w:rFonts w:ascii="Times New Roman" w:hAnsi="Times New Roman" w:cs="Times New Roman"/>
          <w:b/>
          <w:i/>
          <w:szCs w:val="24"/>
        </w:rPr>
        <w:t>do zaproszenia do złożenia oferty cenowej na opracowanie „</w:t>
      </w:r>
      <w:r w:rsidR="005D58F5">
        <w:rPr>
          <w:rFonts w:ascii="Times New Roman" w:hAnsi="Times New Roman" w:cs="Times New Roman"/>
          <w:b/>
          <w:szCs w:val="24"/>
        </w:rPr>
        <w:t xml:space="preserve">PROJEKTU </w:t>
      </w:r>
      <w:r w:rsidRPr="00E974C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STUDIUM UWARUNKOWAŃ I KIERUNKÓW</w:t>
      </w:r>
      <w:r w:rsidR="005D58F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ZAGOSPODAROWANIA PRZESTRZENNEGO GMINY SOKOŁÓW  P</w:t>
      </w:r>
      <w:r w:rsidRPr="00E974C5">
        <w:rPr>
          <w:rFonts w:ascii="Times New Roman" w:hAnsi="Times New Roman" w:cs="Times New Roman"/>
          <w:b/>
          <w:szCs w:val="24"/>
        </w:rPr>
        <w:t>ODLASKI</w:t>
      </w:r>
      <w:r>
        <w:rPr>
          <w:rFonts w:ascii="Times New Roman" w:hAnsi="Times New Roman" w:cs="Times New Roman"/>
          <w:b/>
          <w:szCs w:val="24"/>
        </w:rPr>
        <w:t xml:space="preserve">, </w:t>
      </w:r>
      <w:r w:rsidR="005D58F5">
        <w:rPr>
          <w:rFonts w:ascii="Times New Roman" w:hAnsi="Times New Roman" w:cs="Times New Roman"/>
          <w:b/>
          <w:szCs w:val="24"/>
        </w:rPr>
        <w:t>dla obszaru w granicach administracyjnych gminy</w:t>
      </w:r>
      <w:r w:rsidRPr="00E974C5">
        <w:rPr>
          <w:rFonts w:ascii="Times New Roman" w:hAnsi="Times New Roman" w:cs="Times New Roman"/>
          <w:b/>
          <w:szCs w:val="24"/>
        </w:rPr>
        <w:t>,</w:t>
      </w:r>
      <w:r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zamieszczonego</w:t>
      </w:r>
      <w:r w:rsidRPr="00CA7173">
        <w:rPr>
          <w:rFonts w:ascii="Times New Roman" w:hAnsi="Times New Roman" w:cs="Times New Roman"/>
          <w:szCs w:val="24"/>
        </w:rPr>
        <w:t xml:space="preserve"> w BIP</w:t>
      </w:r>
      <w:r>
        <w:rPr>
          <w:rFonts w:ascii="Times New Roman" w:hAnsi="Times New Roman" w:cs="Times New Roman"/>
          <w:szCs w:val="24"/>
        </w:rPr>
        <w:t xml:space="preserve">, na stronie internetowej gminy oraz na tablicy ogłoszeń w Urzędzie Gminy w Sokołowie </w:t>
      </w:r>
      <w:proofErr w:type="spellStart"/>
      <w:r>
        <w:rPr>
          <w:rFonts w:ascii="Times New Roman" w:hAnsi="Times New Roman" w:cs="Times New Roman"/>
          <w:szCs w:val="24"/>
        </w:rPr>
        <w:t>Podl</w:t>
      </w:r>
      <w:proofErr w:type="spellEnd"/>
      <w:r>
        <w:rPr>
          <w:rFonts w:ascii="Times New Roman" w:hAnsi="Times New Roman" w:cs="Times New Roman"/>
          <w:szCs w:val="24"/>
        </w:rPr>
        <w:t>. ul. Wolności 44,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  <w:szCs w:val="24"/>
        </w:rPr>
      </w:pP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1.Oferuję wykonanie przedmiotu zamówienia za cenę ……………………………   zł. netto, plus należny podatek VAT  23 % ..………………………..  zł.,  Razem brutto…………………………….zł.</w:t>
      </w:r>
      <w:r w:rsidRPr="009F3459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>słownie</w:t>
      </w:r>
      <w:r w:rsidRPr="009F3459">
        <w:rPr>
          <w:rFonts w:ascii="Times New Roman" w:hAnsi="Times New Roman" w:cs="Times New Roman"/>
        </w:rPr>
        <w:t xml:space="preserve">…………………………………………………………………………….. </w:t>
      </w:r>
      <w:r>
        <w:rPr>
          <w:rFonts w:ascii="Times New Roman" w:hAnsi="Times New Roman" w:cs="Times New Roman"/>
        </w:rPr>
        <w:t>…………………………………………. .….    z</w:t>
      </w:r>
      <w:r w:rsidRPr="009F3459">
        <w:rPr>
          <w:rFonts w:ascii="Times New Roman" w:hAnsi="Times New Roman" w:cs="Times New Roman"/>
        </w:rPr>
        <w:t>łotych).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Termin wykonania  opracowania -     ……………………………………</w:t>
      </w:r>
    </w:p>
    <w:p w:rsidR="00DA7C60" w:rsidRPr="00EE05AB" w:rsidRDefault="00DA7C60" w:rsidP="00DA7C60">
      <w:pPr>
        <w:ind w:right="-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- Termin związania ofertą  cenową – 30 dni.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2.Oświadczam, że zapoznałem się z opisem przedmiotu zamówienia, projektem umowy i nie 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wnoszę do niego zastrzeżeń.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3.Oświadczam, że spełniam warunki określone przez Zamawiającego, posiadam uprawnienia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do wykonywania określonej działalności lub czynności, jeżeli przepisy prawa nakładają  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obowiązek ich posiadania, które przedłożę w przypadku wybrania mojej oferty.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4.Oświadczam, że  znajduję się w sytuacji ekonomicznej i finansowej zapewniającej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wykonanie zamówienia oraz nie zalegam z opłacaniem podatków oraz składek na </w:t>
      </w:r>
    </w:p>
    <w:p w:rsidR="00DA7C60" w:rsidRDefault="00DA7C60" w:rsidP="00DA7C6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ubezpieczenie zdrowotne i społeczne.</w:t>
      </w:r>
    </w:p>
    <w:p w:rsidR="00DA7C60" w:rsidRDefault="00DA7C60" w:rsidP="00DA7C60">
      <w:pPr>
        <w:ind w:right="-3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7C60" w:rsidRPr="00E974C5" w:rsidRDefault="00DA7C60" w:rsidP="00DA7C60">
      <w:pPr>
        <w:ind w:right="-3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:rsidR="00DA7C60" w:rsidRPr="00597C0F" w:rsidRDefault="00DA7C60" w:rsidP="00DA7C60">
      <w:pPr>
        <w:ind w:right="564"/>
        <w:jc w:val="both"/>
        <w:rPr>
          <w:rFonts w:ascii="Times New Roman" w:hAnsi="Times New Roman" w:cs="Times New Roman"/>
          <w:szCs w:val="24"/>
        </w:rPr>
      </w:pPr>
      <w:r w:rsidRPr="00597C0F">
        <w:t xml:space="preserve">    </w:t>
      </w:r>
    </w:p>
    <w:p w:rsidR="00DA7C60" w:rsidRPr="00597C0F" w:rsidRDefault="00DA7C60" w:rsidP="00DA7C60">
      <w:pPr>
        <w:ind w:left="567" w:right="564"/>
        <w:jc w:val="both"/>
        <w:rPr>
          <w:rFonts w:ascii="Times New Roman" w:hAnsi="Times New Roman" w:cs="Times New Roman"/>
          <w:szCs w:val="24"/>
        </w:rPr>
      </w:pP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 w:rsidRPr="00181A1E">
        <w:rPr>
          <w:rFonts w:ascii="Times New Roman" w:hAnsi="Times New Roman" w:cs="Times New Roman"/>
          <w:i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   </w:t>
      </w:r>
      <w:r w:rsidRPr="00181A1E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......................................................</w:t>
      </w:r>
    </w:p>
    <w:p w:rsidR="006F3446" w:rsidRPr="009E19F1" w:rsidRDefault="00DA7C60" w:rsidP="009E19F1">
      <w:pPr>
        <w:ind w:right="284"/>
        <w:jc w:val="center"/>
        <w:rPr>
          <w:rFonts w:ascii="Times New Roman" w:hAnsi="Times New Roman" w:cs="Times New Roman"/>
          <w:i/>
          <w:color w:val="000000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0017C3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/ podpis upoważnionego przedstawiciela/</w:t>
      </w:r>
      <w:r w:rsidRPr="000017C3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CA42F1">
        <w:rPr>
          <w:rFonts w:ascii="Times New Roman" w:hAnsi="Times New Roman" w:cs="Times New Roman"/>
          <w:i/>
          <w:color w:val="000000"/>
          <w:szCs w:val="24"/>
        </w:rPr>
        <w:t xml:space="preserve">                                                                      </w:t>
      </w:r>
      <w:r w:rsidR="009E19F1">
        <w:rPr>
          <w:rFonts w:ascii="Times New Roman" w:hAnsi="Times New Roman" w:cs="Times New Roman"/>
          <w:i/>
          <w:color w:val="000000"/>
          <w:szCs w:val="24"/>
        </w:rPr>
        <w:t xml:space="preserve">                        </w:t>
      </w:r>
      <w:bookmarkStart w:id="0" w:name="_GoBack"/>
      <w:bookmarkEnd w:id="0"/>
    </w:p>
    <w:sectPr w:rsidR="006F3446" w:rsidRPr="009E19F1" w:rsidSect="00690FEA"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60"/>
    <w:rsid w:val="000B365D"/>
    <w:rsid w:val="001F59EA"/>
    <w:rsid w:val="0026474D"/>
    <w:rsid w:val="00373D53"/>
    <w:rsid w:val="003A112D"/>
    <w:rsid w:val="005D58F5"/>
    <w:rsid w:val="00625F65"/>
    <w:rsid w:val="006A02FB"/>
    <w:rsid w:val="006F3446"/>
    <w:rsid w:val="007A7309"/>
    <w:rsid w:val="00841112"/>
    <w:rsid w:val="00943F99"/>
    <w:rsid w:val="009E19F1"/>
    <w:rsid w:val="00A71D80"/>
    <w:rsid w:val="00C07773"/>
    <w:rsid w:val="00C45887"/>
    <w:rsid w:val="00D01BB8"/>
    <w:rsid w:val="00D13076"/>
    <w:rsid w:val="00DA7C60"/>
    <w:rsid w:val="00FB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D7DA8-B69A-4FBF-8FEC-D1AA6D01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C60"/>
    <w:pPr>
      <w:suppressAutoHyphens/>
      <w:spacing w:after="0" w:line="240" w:lineRule="auto"/>
    </w:pPr>
    <w:rPr>
      <w:rFonts w:ascii="Palatino Linotype" w:eastAsia="Times New Roman" w:hAnsi="Palatino Linotype" w:cs="Microsoft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7C6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DA7C60"/>
    <w:rPr>
      <w:rFonts w:ascii="Palatino Linotype" w:eastAsia="Times New Roman" w:hAnsi="Palatino Linotype" w:cs="Microsoft Sans Serif"/>
      <w:lang w:eastAsia="ar-SA"/>
    </w:rPr>
  </w:style>
  <w:style w:type="paragraph" w:styleId="Tekstpodstawowywcity">
    <w:name w:val="Body Text Indent"/>
    <w:basedOn w:val="Normalny"/>
    <w:link w:val="TekstpodstawowywcityZnak"/>
    <w:rsid w:val="00DA7C60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7C60"/>
    <w:rPr>
      <w:rFonts w:ascii="Palatino Linotype" w:eastAsia="Times New Roman" w:hAnsi="Palatino Linotype" w:cs="Microsoft Sans Serif"/>
      <w:lang w:eastAsia="ar-SA"/>
    </w:rPr>
  </w:style>
  <w:style w:type="paragraph" w:customStyle="1" w:styleId="FR1">
    <w:name w:val="FR1"/>
    <w:rsid w:val="00DA7C60"/>
    <w:pPr>
      <w:widowControl w:val="0"/>
      <w:suppressAutoHyphens/>
      <w:autoSpaceDE w:val="0"/>
      <w:spacing w:before="20"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DA7C60"/>
    <w:pPr>
      <w:tabs>
        <w:tab w:val="center" w:pos="4536"/>
        <w:tab w:val="right" w:pos="9072"/>
      </w:tabs>
      <w:spacing w:line="360" w:lineRule="auto"/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A7C60"/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DA7C60"/>
    <w:pPr>
      <w:widowControl w:val="0"/>
      <w:autoSpaceDE w:val="0"/>
      <w:spacing w:before="200" w:line="216" w:lineRule="auto"/>
      <w:jc w:val="right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Administrator</cp:lastModifiedBy>
  <cp:revision>2</cp:revision>
  <cp:lastPrinted>2015-09-21T13:19:00Z</cp:lastPrinted>
  <dcterms:created xsi:type="dcterms:W3CDTF">2015-09-22T07:57:00Z</dcterms:created>
  <dcterms:modified xsi:type="dcterms:W3CDTF">2015-09-22T07:57:00Z</dcterms:modified>
</cp:coreProperties>
</file>